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82" w:rsidRDefault="006C2893" w:rsidP="00CF3B82">
      <w:pPr>
        <w:ind w:left="-540" w:hanging="540"/>
      </w:pPr>
      <w:r>
        <w:pict>
          <v:shapetype id="_x0000_t202" coordsize="21600,21600" o:spt="202" path="m,l,21600r21600,l21600,xe">
            <v:stroke joinstyle="miter"/>
            <v:path gradientshapeok="t" o:connecttype="rect"/>
          </v:shapetype>
          <v:shape id="_x0000_s1028" type="#_x0000_t202" style="position:absolute;left:0;text-align:left;margin-left:272.9pt;margin-top:-25.55pt;width:185.45pt;height:63pt;z-index:251662336;mso-wrap-edited:f" wrapcoords="-225 0 -225 21600 21825 21600 21825 0 -225 0" filled="f" stroked="f">
            <v:textbox style="mso-next-textbox:#_x0000_s1028">
              <w:txbxContent>
                <w:p w:rsidR="00814962" w:rsidRDefault="00814962" w:rsidP="00791F57">
                  <w:pPr>
                    <w:ind w:firstLine="0"/>
                    <w:jc w:val="center"/>
                    <w:rPr>
                      <w:b/>
                      <w:bCs/>
                    </w:rPr>
                  </w:pPr>
                  <w:r>
                    <w:rPr>
                      <w:b/>
                      <w:bCs/>
                    </w:rPr>
                    <w:t xml:space="preserve"> Совет</w:t>
                  </w:r>
                </w:p>
                <w:p w:rsidR="00814962" w:rsidRDefault="00814962" w:rsidP="00791F57">
                  <w:pPr>
                    <w:ind w:firstLine="0"/>
                    <w:jc w:val="center"/>
                    <w:rPr>
                      <w:b/>
                      <w:bCs/>
                    </w:rPr>
                  </w:pPr>
                  <w:r>
                    <w:rPr>
                      <w:b/>
                      <w:bCs/>
                    </w:rPr>
                    <w:t>сельского поселения</w:t>
                  </w:r>
                </w:p>
                <w:p w:rsidR="00814962" w:rsidRPr="006864D8" w:rsidRDefault="00814962" w:rsidP="00791F57">
                  <w:pPr>
                    <w:ind w:firstLine="0"/>
                    <w:jc w:val="center"/>
                    <w:rPr>
                      <w:b/>
                      <w:bCs/>
                    </w:rPr>
                  </w:pPr>
                  <w:r>
                    <w:rPr>
                      <w:b/>
                      <w:bCs/>
                    </w:rPr>
                    <w:t>"Комсомольск-на-Печоре"</w:t>
                  </w:r>
                </w:p>
                <w:p w:rsidR="00814962" w:rsidRDefault="00814962" w:rsidP="00791F57">
                  <w:pPr>
                    <w:pStyle w:val="a5"/>
                    <w:tabs>
                      <w:tab w:val="left" w:pos="708"/>
                    </w:tabs>
                    <w:ind w:firstLine="0"/>
                    <w:jc w:val="center"/>
                    <w:rPr>
                      <w:b/>
                      <w:bCs/>
                    </w:rPr>
                  </w:pPr>
                </w:p>
              </w:txbxContent>
            </v:textbox>
            <w10:wrap type="through"/>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9pt;margin-top:-27pt;width:57pt;height:63pt;z-index:-251656192;mso-wrap-edited:f" wrapcoords="-284 0 -284 21278 21600 21278 21600 0 -284 0" fillcolor="window">
            <v:imagedata r:id="rId8" o:title=""/>
          </v:shape>
          <o:OLEObject Type="Embed" ProgID="Word.Picture.8" ShapeID="_x0000_s1026" DrawAspect="Content" ObjectID="_1620817296" r:id="rId9"/>
        </w:pict>
      </w:r>
      <w:r>
        <w:pict>
          <v:shape id="_x0000_s1027" type="#_x0000_t202" style="position:absolute;left:0;text-align:left;margin-left:33.15pt;margin-top:-25.55pt;width:164.85pt;height:61.55pt;z-index:-251655168;mso-wrap-edited:f" wrapcoords="-225 0 -225 21600 21825 21600 21825 0 -225 0" filled="f" stroked="f">
            <v:textbox style="mso-next-textbox:#_x0000_s1027">
              <w:txbxContent>
                <w:p w:rsidR="00814962" w:rsidRPr="006864D8" w:rsidRDefault="00814962" w:rsidP="00791F57">
                  <w:pPr>
                    <w:ind w:firstLine="0"/>
                    <w:jc w:val="center"/>
                    <w:rPr>
                      <w:b/>
                      <w:bCs/>
                    </w:rPr>
                  </w:pPr>
                  <w:r>
                    <w:rPr>
                      <w:b/>
                      <w:bCs/>
                    </w:rPr>
                    <w:t>"Комсомольск-на-Печоре"</w:t>
                  </w:r>
                </w:p>
                <w:p w:rsidR="00814962" w:rsidRDefault="00814962" w:rsidP="00791F57">
                  <w:pPr>
                    <w:ind w:firstLine="0"/>
                    <w:jc w:val="center"/>
                    <w:rPr>
                      <w:b/>
                    </w:rPr>
                  </w:pPr>
                  <w:r w:rsidRPr="00D076A0">
                    <w:rPr>
                      <w:b/>
                    </w:rPr>
                    <w:t>сикт овмодчöминса</w:t>
                  </w:r>
                </w:p>
                <w:p w:rsidR="00814962" w:rsidRPr="00D076A0" w:rsidRDefault="00814962" w:rsidP="00791F57">
                  <w:pPr>
                    <w:ind w:firstLine="0"/>
                    <w:jc w:val="center"/>
                    <w:rPr>
                      <w:rStyle w:val="s1"/>
                      <w:b/>
                    </w:rPr>
                  </w:pPr>
                  <w:r w:rsidRPr="00D076A0">
                    <w:rPr>
                      <w:rStyle w:val="s1"/>
                      <w:b/>
                    </w:rPr>
                    <w:t>Сöвет</w:t>
                  </w:r>
                </w:p>
                <w:p w:rsidR="00814962" w:rsidRPr="00D076A0" w:rsidRDefault="00814962" w:rsidP="00D076A0"/>
              </w:txbxContent>
            </v:textbox>
          </v:shape>
        </w:pict>
      </w:r>
      <w:r w:rsidR="00CF3B82">
        <w:tab/>
        <w:t xml:space="preserve"> </w:t>
      </w:r>
    </w:p>
    <w:p w:rsidR="00CF3B82" w:rsidRDefault="00CF3B82" w:rsidP="00CF3B82">
      <w:pPr>
        <w:ind w:left="-540" w:hanging="540"/>
      </w:pPr>
    </w:p>
    <w:p w:rsidR="00CF3B82" w:rsidRDefault="00CF3B82" w:rsidP="00CF3B82">
      <w:pPr>
        <w:ind w:left="-540" w:hanging="540"/>
      </w:pPr>
    </w:p>
    <w:p w:rsidR="00CF3B82" w:rsidRPr="00BC4686" w:rsidRDefault="00CF3B82" w:rsidP="00BC4686">
      <w:pPr>
        <w:pStyle w:val="7"/>
        <w:tabs>
          <w:tab w:val="left" w:pos="4350"/>
          <w:tab w:val="center" w:pos="4807"/>
        </w:tabs>
        <w:jc w:val="left"/>
      </w:pPr>
      <w:r>
        <w:t xml:space="preserve"> </w:t>
      </w:r>
      <w:r>
        <w:rPr>
          <w:b w:val="0"/>
          <w:bCs w:val="0"/>
        </w:rPr>
        <w:t xml:space="preserve">                               </w:t>
      </w:r>
    </w:p>
    <w:p w:rsidR="00CF3B82" w:rsidRPr="000C36BF" w:rsidRDefault="000C36BF" w:rsidP="00CF3B82">
      <w:pPr>
        <w:pStyle w:val="a5"/>
        <w:tabs>
          <w:tab w:val="left" w:pos="708"/>
        </w:tabs>
        <w:jc w:val="center"/>
        <w:rPr>
          <w:b/>
          <w:bCs/>
          <w:sz w:val="32"/>
          <w:szCs w:val="32"/>
        </w:rPr>
      </w:pPr>
      <w:r w:rsidRPr="000C36BF">
        <w:rPr>
          <w:rStyle w:val="s1"/>
          <w:b/>
          <w:sz w:val="32"/>
          <w:szCs w:val="32"/>
        </w:rPr>
        <w:t>ПОМШУӦМ</w:t>
      </w:r>
      <w:r w:rsidR="00CF3B82" w:rsidRPr="000C36BF">
        <w:rPr>
          <w:b/>
          <w:bCs/>
          <w:sz w:val="32"/>
          <w:szCs w:val="32"/>
        </w:rPr>
        <w:t xml:space="preserve">    </w:t>
      </w:r>
    </w:p>
    <w:p w:rsidR="00CF3B82" w:rsidRDefault="00CF3B82" w:rsidP="00CF3B82">
      <w:pPr>
        <w:pStyle w:val="a5"/>
        <w:tabs>
          <w:tab w:val="left" w:pos="708"/>
        </w:tabs>
        <w:jc w:val="center"/>
        <w:rPr>
          <w:b/>
          <w:bCs/>
          <w:sz w:val="32"/>
        </w:rPr>
      </w:pPr>
      <w:r>
        <w:rPr>
          <w:b/>
          <w:bCs/>
          <w:sz w:val="32"/>
        </w:rPr>
        <w:t>РЕШЕНИЕ</w:t>
      </w:r>
    </w:p>
    <w:p w:rsidR="00CF3B82" w:rsidRDefault="00CF3B82" w:rsidP="00CF3B82">
      <w:pPr>
        <w:pStyle w:val="a5"/>
        <w:tabs>
          <w:tab w:val="left" w:pos="708"/>
        </w:tabs>
        <w:jc w:val="center"/>
        <w:rPr>
          <w:b/>
          <w:bCs/>
          <w:sz w:val="32"/>
        </w:rPr>
      </w:pPr>
    </w:p>
    <w:p w:rsidR="002E2AE4" w:rsidRPr="009571FE" w:rsidRDefault="001F1DB8" w:rsidP="000C36BF">
      <w:pPr>
        <w:pStyle w:val="a5"/>
        <w:tabs>
          <w:tab w:val="left" w:pos="708"/>
        </w:tabs>
        <w:rPr>
          <w:sz w:val="22"/>
          <w:szCs w:val="22"/>
        </w:rPr>
      </w:pPr>
      <w:r w:rsidRPr="009571FE">
        <w:t xml:space="preserve">от </w:t>
      </w:r>
      <w:r w:rsidR="00E50EC7" w:rsidRPr="009571FE">
        <w:t>«</w:t>
      </w:r>
      <w:r w:rsidR="0032169D">
        <w:t>12</w:t>
      </w:r>
      <w:r w:rsidR="00E415A5" w:rsidRPr="009571FE">
        <w:t>» дека</w:t>
      </w:r>
      <w:r w:rsidR="00E50EC7" w:rsidRPr="009571FE">
        <w:t>бря</w:t>
      </w:r>
      <w:r w:rsidR="00715A19" w:rsidRPr="009571FE">
        <w:t xml:space="preserve"> </w:t>
      </w:r>
      <w:r w:rsidR="00765E6C" w:rsidRPr="009571FE">
        <w:t>201</w:t>
      </w:r>
      <w:r w:rsidR="00E50EC7" w:rsidRPr="009571FE">
        <w:t>6</w:t>
      </w:r>
      <w:r w:rsidR="00CF3B82" w:rsidRPr="009571FE">
        <w:t xml:space="preserve"> г.</w:t>
      </w:r>
      <w:r w:rsidR="0032169D">
        <w:t xml:space="preserve"> </w:t>
      </w:r>
      <w:r w:rsidR="00CF3B82" w:rsidRPr="009571FE">
        <w:t xml:space="preserve">№ </w:t>
      </w:r>
      <w:r w:rsidR="0032169D">
        <w:t>04</w:t>
      </w:r>
      <w:r w:rsidR="00765E6C" w:rsidRPr="009571FE">
        <w:t>/</w:t>
      </w:r>
      <w:r w:rsidR="0032169D">
        <w:t>19</w:t>
      </w:r>
    </w:p>
    <w:p w:rsidR="000C36BF" w:rsidRDefault="000C36BF" w:rsidP="002E2AE4">
      <w:pPr>
        <w:pStyle w:val="a5"/>
        <w:tabs>
          <w:tab w:val="left" w:pos="708"/>
        </w:tabs>
      </w:pPr>
    </w:p>
    <w:p w:rsidR="002E2AE4" w:rsidRPr="002E2AE4" w:rsidRDefault="002E2AE4" w:rsidP="000C36BF">
      <w:pPr>
        <w:pStyle w:val="a5"/>
        <w:tabs>
          <w:tab w:val="left" w:pos="708"/>
        </w:tabs>
        <w:spacing w:after="240"/>
        <w:jc w:val="center"/>
      </w:pPr>
      <w:r w:rsidRPr="002E2AE4">
        <w:t>Республика Коми, Троицко-Печорский район, пст</w:t>
      </w:r>
      <w:r w:rsidR="00D440D2">
        <w:t>.</w:t>
      </w:r>
      <w:r w:rsidR="000C36BF">
        <w:t xml:space="preserve"> Комсомольск-на-Печоре</w:t>
      </w:r>
    </w:p>
    <w:p w:rsidR="00CF3B82" w:rsidRPr="002E2AE4" w:rsidRDefault="00CF3B82" w:rsidP="00CF3B82">
      <w:pPr>
        <w:pStyle w:val="a5"/>
        <w:tabs>
          <w:tab w:val="left" w:pos="708"/>
        </w:tabs>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37"/>
      </w:tblGrid>
      <w:tr w:rsidR="00CF3B82" w:rsidRPr="002E2AE4" w:rsidTr="00667F60">
        <w:trPr>
          <w:trHeight w:val="264"/>
          <w:jc w:val="center"/>
        </w:trPr>
        <w:tc>
          <w:tcPr>
            <w:tcW w:w="8737" w:type="dxa"/>
          </w:tcPr>
          <w:p w:rsidR="00CF3B82" w:rsidRPr="00765E6C" w:rsidRDefault="00667F60" w:rsidP="00667F60">
            <w:pPr>
              <w:jc w:val="center"/>
              <w:rPr>
                <w:b/>
                <w:u w:val="single"/>
              </w:rPr>
            </w:pPr>
            <w:r>
              <w:rPr>
                <w:b/>
                <w:bCs/>
              </w:rPr>
              <w:t>О Регламенте</w:t>
            </w:r>
            <w:r w:rsidR="00A75FD6">
              <w:rPr>
                <w:b/>
              </w:rPr>
              <w:t xml:space="preserve"> Совета сельского поселения "Комсомольск-на-Печоре"</w:t>
            </w:r>
          </w:p>
        </w:tc>
      </w:tr>
    </w:tbl>
    <w:p w:rsidR="003C4691" w:rsidRPr="003C4691" w:rsidRDefault="00667F60" w:rsidP="009A5616">
      <w:pPr>
        <w:spacing w:before="240" w:after="240"/>
        <w:rPr>
          <w:sz w:val="28"/>
          <w:szCs w:val="28"/>
        </w:rPr>
      </w:pPr>
      <w:r>
        <w:rPr>
          <w:sz w:val="28"/>
          <w:szCs w:val="28"/>
        </w:rPr>
        <w:tab/>
      </w:r>
      <w:r w:rsidRPr="00710795">
        <w:rPr>
          <w:sz w:val="28"/>
          <w:szCs w:val="28"/>
        </w:rPr>
        <w:t xml:space="preserve">На основании Федерального закона от 06.10.2003 №131-ФЗ «Об общих принципах организации местного самоуправления в Российской Федерации», Устава сельского поселения </w:t>
      </w:r>
      <w:r w:rsidR="00FE4D65" w:rsidRPr="003C4691">
        <w:rPr>
          <w:sz w:val="28"/>
          <w:szCs w:val="28"/>
        </w:rPr>
        <w:t>«Комсомольск-на-Печоре»</w:t>
      </w:r>
      <w:r w:rsidR="00FE4D65">
        <w:rPr>
          <w:sz w:val="28"/>
          <w:szCs w:val="28"/>
        </w:rPr>
        <w:t>,</w:t>
      </w:r>
    </w:p>
    <w:p w:rsidR="00765E6C" w:rsidRPr="00765E6C" w:rsidRDefault="003C4691" w:rsidP="00765E6C">
      <w:pPr>
        <w:jc w:val="center"/>
        <w:rPr>
          <w:b/>
          <w:sz w:val="28"/>
          <w:szCs w:val="28"/>
        </w:rPr>
      </w:pPr>
      <w:r w:rsidRPr="00765E6C">
        <w:rPr>
          <w:b/>
          <w:sz w:val="28"/>
          <w:szCs w:val="28"/>
        </w:rPr>
        <w:t>СОВЕТ СЕЛЬСКОГО ПОСЕЛЕНИЯ</w:t>
      </w:r>
    </w:p>
    <w:p w:rsidR="00765E6C" w:rsidRPr="00765E6C" w:rsidRDefault="003C4691" w:rsidP="009A5616">
      <w:pPr>
        <w:spacing w:after="240"/>
        <w:jc w:val="center"/>
        <w:rPr>
          <w:b/>
          <w:sz w:val="28"/>
          <w:szCs w:val="28"/>
        </w:rPr>
      </w:pPr>
      <w:r>
        <w:rPr>
          <w:b/>
          <w:sz w:val="28"/>
          <w:szCs w:val="28"/>
        </w:rPr>
        <w:t>«КОМСОМОЛЬСК-НА-ПЕЧОРЕ» РЕШИЛ</w:t>
      </w:r>
      <w:r w:rsidRPr="00765E6C">
        <w:rPr>
          <w:b/>
          <w:sz w:val="28"/>
          <w:szCs w:val="28"/>
        </w:rPr>
        <w:t>:</w:t>
      </w:r>
    </w:p>
    <w:p w:rsidR="00667F60" w:rsidRPr="00667F60" w:rsidRDefault="00667F60" w:rsidP="002A3B11">
      <w:pPr>
        <w:pStyle w:val="aa"/>
        <w:numPr>
          <w:ilvl w:val="0"/>
          <w:numId w:val="1"/>
        </w:numPr>
        <w:contextualSpacing w:val="0"/>
        <w:rPr>
          <w:sz w:val="28"/>
          <w:szCs w:val="28"/>
        </w:rPr>
      </w:pPr>
      <w:r w:rsidRPr="00667F60">
        <w:rPr>
          <w:sz w:val="28"/>
          <w:szCs w:val="28"/>
        </w:rPr>
        <w:t>Утвердить Регламент Совета сельского поселения «Комсомольск-н</w:t>
      </w:r>
      <w:r w:rsidR="002457DE">
        <w:rPr>
          <w:sz w:val="28"/>
          <w:szCs w:val="28"/>
        </w:rPr>
        <w:t xml:space="preserve">а-Печоре», согласно Приложению. </w:t>
      </w:r>
    </w:p>
    <w:p w:rsidR="00D9491B" w:rsidRPr="00D9491B" w:rsidRDefault="00667F60" w:rsidP="002A3B11">
      <w:pPr>
        <w:pStyle w:val="aa"/>
        <w:numPr>
          <w:ilvl w:val="0"/>
          <w:numId w:val="1"/>
        </w:numPr>
        <w:ind w:left="426" w:right="20"/>
        <w:contextualSpacing w:val="0"/>
      </w:pPr>
      <w:r w:rsidRPr="00D9491B">
        <w:rPr>
          <w:sz w:val="28"/>
          <w:szCs w:val="28"/>
          <w:lang w:eastAsia="en-US"/>
        </w:rPr>
        <w:t>Исполнение и контроль за исполнением настоящего решения возложить на администрацию сельского поселения «</w:t>
      </w:r>
      <w:r w:rsidRPr="00D9491B">
        <w:rPr>
          <w:sz w:val="28"/>
          <w:szCs w:val="28"/>
        </w:rPr>
        <w:t>Комсомольск-на-Печоре</w:t>
      </w:r>
      <w:r w:rsidRPr="00D9491B">
        <w:rPr>
          <w:sz w:val="28"/>
          <w:szCs w:val="28"/>
          <w:lang w:eastAsia="en-US"/>
        </w:rPr>
        <w:t>».</w:t>
      </w:r>
    </w:p>
    <w:p w:rsidR="00667F60" w:rsidRPr="00D9491B" w:rsidRDefault="00667F60" w:rsidP="002A3B11">
      <w:pPr>
        <w:pStyle w:val="aa"/>
        <w:numPr>
          <w:ilvl w:val="0"/>
          <w:numId w:val="1"/>
        </w:numPr>
        <w:ind w:left="426" w:right="20"/>
        <w:contextualSpacing w:val="0"/>
      </w:pPr>
      <w:r w:rsidRPr="00D9491B">
        <w:rPr>
          <w:sz w:val="28"/>
          <w:szCs w:val="28"/>
          <w:lang w:eastAsia="en-US"/>
        </w:rPr>
        <w:t>Считать утратившим силу Решение Совета сельского поселения "Комс</w:t>
      </w:r>
      <w:r w:rsidRPr="00D9491B">
        <w:rPr>
          <w:sz w:val="28"/>
          <w:szCs w:val="28"/>
          <w:lang w:eastAsia="en-US"/>
        </w:rPr>
        <w:t>о</w:t>
      </w:r>
      <w:r w:rsidRPr="00D9491B">
        <w:rPr>
          <w:sz w:val="28"/>
          <w:szCs w:val="28"/>
          <w:lang w:eastAsia="en-US"/>
        </w:rPr>
        <w:t xml:space="preserve">мольск-на-Печоре" </w:t>
      </w:r>
      <w:r w:rsidRPr="00D9491B">
        <w:rPr>
          <w:sz w:val="28"/>
          <w:szCs w:val="28"/>
        </w:rPr>
        <w:t>№8/49 от 27.04.2006г.</w:t>
      </w:r>
    </w:p>
    <w:p w:rsidR="00617817" w:rsidRPr="00667F60" w:rsidRDefault="00B261BC" w:rsidP="002A3B11">
      <w:pPr>
        <w:pStyle w:val="aa"/>
        <w:numPr>
          <w:ilvl w:val="0"/>
          <w:numId w:val="1"/>
        </w:numPr>
        <w:contextualSpacing w:val="0"/>
        <w:rPr>
          <w:bCs/>
          <w:color w:val="000000"/>
          <w:sz w:val="28"/>
          <w:szCs w:val="28"/>
        </w:rPr>
      </w:pPr>
      <w:r w:rsidRPr="00667F60">
        <w:rPr>
          <w:sz w:val="28"/>
          <w:szCs w:val="28"/>
        </w:rPr>
        <w:t xml:space="preserve">Обнародовать  настоящее Решение </w:t>
      </w:r>
      <w:r w:rsidR="00617817" w:rsidRPr="00667F60">
        <w:rPr>
          <w:sz w:val="28"/>
          <w:szCs w:val="28"/>
        </w:rPr>
        <w:t>путем размещения в сети Интернет на официальном сайте Администрации сельского поселения «Комсомольск-на-Печоре и на стенде в фойе здания Администрации сельского поселения «Комсомольск-на-Печоре»;</w:t>
      </w:r>
    </w:p>
    <w:p w:rsidR="002A159E" w:rsidRPr="00667F60" w:rsidRDefault="002A159E" w:rsidP="009A5616">
      <w:pPr>
        <w:pStyle w:val="aa"/>
        <w:numPr>
          <w:ilvl w:val="0"/>
          <w:numId w:val="1"/>
        </w:numPr>
        <w:spacing w:after="720"/>
        <w:ind w:left="357" w:hanging="357"/>
        <w:rPr>
          <w:bCs/>
          <w:color w:val="000000"/>
          <w:sz w:val="28"/>
          <w:szCs w:val="28"/>
        </w:rPr>
      </w:pPr>
      <w:r w:rsidRPr="00667F60">
        <w:rPr>
          <w:sz w:val="28"/>
          <w:szCs w:val="28"/>
        </w:rPr>
        <w:t>Настоящее Решение вступает в силу со дня его принятия.</w:t>
      </w:r>
    </w:p>
    <w:p w:rsidR="00E40C88" w:rsidRDefault="00E40C88" w:rsidP="00E40C88">
      <w:pPr>
        <w:contextualSpacing/>
        <w:rPr>
          <w:sz w:val="28"/>
          <w:szCs w:val="28"/>
        </w:rPr>
      </w:pPr>
      <w:r>
        <w:rPr>
          <w:sz w:val="28"/>
          <w:szCs w:val="28"/>
        </w:rPr>
        <w:t xml:space="preserve">глава сельского поселения </w:t>
      </w:r>
    </w:p>
    <w:p w:rsidR="00E40C88" w:rsidRPr="000417AD" w:rsidRDefault="00E40C88" w:rsidP="00E40C88">
      <w:pPr>
        <w:contextualSpacing/>
        <w:rPr>
          <w:b/>
          <w:sz w:val="28"/>
          <w:szCs w:val="28"/>
        </w:rPr>
      </w:pPr>
      <w:r>
        <w:rPr>
          <w:sz w:val="28"/>
          <w:szCs w:val="28"/>
        </w:rPr>
        <w:t>«Комсомольск-на-Печоре»</w:t>
      </w:r>
      <w:r w:rsidRPr="00F0065B">
        <w:rPr>
          <w:sz w:val="28"/>
          <w:szCs w:val="28"/>
        </w:rPr>
        <w:t xml:space="preserve"> </w:t>
      </w:r>
      <w:r>
        <w:rPr>
          <w:sz w:val="28"/>
          <w:szCs w:val="28"/>
        </w:rPr>
        <w:t xml:space="preserve"> _________________Гадильшин А.А.</w:t>
      </w:r>
    </w:p>
    <w:p w:rsidR="00677FA0" w:rsidRDefault="00677FA0" w:rsidP="00E40C88">
      <w:pPr>
        <w:contextualSpacing/>
        <w:rPr>
          <w:sz w:val="28"/>
          <w:szCs w:val="28"/>
        </w:rPr>
        <w:sectPr w:rsidR="00677FA0" w:rsidSect="00765E6C">
          <w:headerReference w:type="default" r:id="rId10"/>
          <w:pgSz w:w="11906" w:h="16838"/>
          <w:pgMar w:top="1843" w:right="849" w:bottom="993" w:left="1701" w:header="709" w:footer="709" w:gutter="0"/>
          <w:cols w:space="708"/>
          <w:docGrid w:linePitch="360"/>
        </w:sectPr>
      </w:pPr>
    </w:p>
    <w:p w:rsidR="00D9491B" w:rsidRPr="00556F2E" w:rsidRDefault="00D9491B" w:rsidP="00D9491B">
      <w:pPr>
        <w:ind w:firstLine="567"/>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D9491B" w:rsidTr="00C17C20">
        <w:tc>
          <w:tcPr>
            <w:tcW w:w="3935" w:type="dxa"/>
          </w:tcPr>
          <w:p w:rsidR="00D9491B" w:rsidRPr="00677FA0" w:rsidRDefault="00D9491B" w:rsidP="00C17C20">
            <w:pPr>
              <w:rPr>
                <w:sz w:val="22"/>
                <w:szCs w:val="22"/>
              </w:rPr>
            </w:pPr>
            <w:r w:rsidRPr="00677FA0">
              <w:rPr>
                <w:sz w:val="22"/>
                <w:szCs w:val="22"/>
              </w:rPr>
              <w:t>«Утверждаю»</w:t>
            </w:r>
          </w:p>
        </w:tc>
      </w:tr>
      <w:tr w:rsidR="00D9491B" w:rsidTr="00C17C20">
        <w:tc>
          <w:tcPr>
            <w:tcW w:w="3935" w:type="dxa"/>
          </w:tcPr>
          <w:p w:rsidR="00D9491B" w:rsidRPr="00677FA0" w:rsidRDefault="00D9491B" w:rsidP="00677FA0">
            <w:pPr>
              <w:spacing w:after="0"/>
              <w:rPr>
                <w:sz w:val="22"/>
                <w:szCs w:val="22"/>
              </w:rPr>
            </w:pPr>
            <w:r w:rsidRPr="00677FA0">
              <w:rPr>
                <w:sz w:val="22"/>
                <w:szCs w:val="22"/>
              </w:rPr>
              <w:t>глава сельского поселения</w:t>
            </w:r>
          </w:p>
          <w:p w:rsidR="00D9491B" w:rsidRPr="00677FA0" w:rsidRDefault="00D9491B" w:rsidP="00677FA0">
            <w:pPr>
              <w:spacing w:after="0"/>
              <w:rPr>
                <w:sz w:val="22"/>
                <w:szCs w:val="22"/>
              </w:rPr>
            </w:pPr>
            <w:r w:rsidRPr="00677FA0">
              <w:rPr>
                <w:sz w:val="22"/>
                <w:szCs w:val="22"/>
              </w:rPr>
              <w:t xml:space="preserve">«Комсомольск-на-Печоре» </w:t>
            </w:r>
          </w:p>
          <w:p w:rsidR="00D9491B" w:rsidRPr="00677FA0" w:rsidRDefault="00D9491B" w:rsidP="00C17C20">
            <w:pPr>
              <w:rPr>
                <w:sz w:val="22"/>
                <w:szCs w:val="22"/>
              </w:rPr>
            </w:pPr>
          </w:p>
          <w:p w:rsidR="00D9491B" w:rsidRPr="00677FA0" w:rsidRDefault="00D9491B" w:rsidP="00C17C20">
            <w:pPr>
              <w:rPr>
                <w:sz w:val="22"/>
                <w:szCs w:val="22"/>
              </w:rPr>
            </w:pPr>
            <w:r w:rsidRPr="00677FA0">
              <w:rPr>
                <w:sz w:val="22"/>
                <w:szCs w:val="22"/>
              </w:rPr>
              <w:t>_______________Гадильшин А.А.</w:t>
            </w:r>
          </w:p>
          <w:p w:rsidR="00D9491B" w:rsidRPr="00677FA0" w:rsidRDefault="00D9491B" w:rsidP="00C17C20">
            <w:pPr>
              <w:rPr>
                <w:sz w:val="22"/>
                <w:szCs w:val="22"/>
              </w:rPr>
            </w:pPr>
            <w:r w:rsidRPr="00677FA0">
              <w:rPr>
                <w:sz w:val="22"/>
                <w:szCs w:val="22"/>
              </w:rPr>
              <w:t>м.п.</w:t>
            </w:r>
          </w:p>
        </w:tc>
      </w:tr>
    </w:tbl>
    <w:p w:rsidR="00D9491B" w:rsidRDefault="00D9491B" w:rsidP="00667F60">
      <w:pPr>
        <w:pStyle w:val="ConsPlusNormal"/>
        <w:ind w:right="141" w:firstLine="0"/>
        <w:jc w:val="right"/>
        <w:rPr>
          <w:rFonts w:ascii="Times New Roman" w:eastAsia="Times New Roman" w:hAnsi="Times New Roman" w:cs="Times New Roman"/>
          <w:sz w:val="24"/>
        </w:rPr>
      </w:pPr>
    </w:p>
    <w:p w:rsidR="00D9491B" w:rsidRPr="00677FA0" w:rsidRDefault="00D9491B" w:rsidP="00677FA0">
      <w:pPr>
        <w:spacing w:after="40"/>
        <w:ind w:firstLine="567"/>
        <w:jc w:val="right"/>
        <w:rPr>
          <w:sz w:val="22"/>
          <w:szCs w:val="22"/>
        </w:rPr>
      </w:pPr>
      <w:r w:rsidRPr="00677FA0">
        <w:rPr>
          <w:sz w:val="22"/>
          <w:szCs w:val="22"/>
        </w:rPr>
        <w:t>Приложение</w:t>
      </w:r>
      <w:r w:rsidR="00074B7D" w:rsidRPr="00677FA0">
        <w:rPr>
          <w:sz w:val="22"/>
          <w:szCs w:val="22"/>
        </w:rPr>
        <w:t xml:space="preserve"> </w:t>
      </w:r>
      <w:r w:rsidRPr="00677FA0">
        <w:rPr>
          <w:sz w:val="22"/>
          <w:szCs w:val="22"/>
        </w:rPr>
        <w:t xml:space="preserve"> </w:t>
      </w:r>
      <w:r w:rsidR="002457DE">
        <w:rPr>
          <w:sz w:val="22"/>
          <w:szCs w:val="22"/>
        </w:rPr>
        <w:t>к Р</w:t>
      </w:r>
      <w:r w:rsidRPr="00677FA0">
        <w:rPr>
          <w:sz w:val="22"/>
          <w:szCs w:val="22"/>
        </w:rPr>
        <w:t xml:space="preserve">ешению </w:t>
      </w:r>
    </w:p>
    <w:p w:rsidR="00D9491B" w:rsidRPr="00677FA0" w:rsidRDefault="00D9491B" w:rsidP="00677FA0">
      <w:pPr>
        <w:spacing w:after="40"/>
        <w:ind w:firstLine="567"/>
        <w:jc w:val="right"/>
        <w:rPr>
          <w:sz w:val="22"/>
          <w:szCs w:val="22"/>
        </w:rPr>
      </w:pPr>
      <w:r w:rsidRPr="00677FA0">
        <w:rPr>
          <w:sz w:val="22"/>
          <w:szCs w:val="22"/>
        </w:rPr>
        <w:t>Совета сельского поселения</w:t>
      </w:r>
    </w:p>
    <w:p w:rsidR="00D9491B" w:rsidRPr="00677FA0" w:rsidRDefault="00D9491B" w:rsidP="00677FA0">
      <w:pPr>
        <w:spacing w:after="40"/>
        <w:ind w:firstLine="567"/>
        <w:jc w:val="right"/>
        <w:rPr>
          <w:sz w:val="22"/>
          <w:szCs w:val="22"/>
        </w:rPr>
      </w:pPr>
      <w:r w:rsidRPr="00677FA0">
        <w:rPr>
          <w:sz w:val="22"/>
          <w:szCs w:val="22"/>
        </w:rPr>
        <w:t xml:space="preserve"> "Комсомольск-на-Печоре"</w:t>
      </w:r>
    </w:p>
    <w:p w:rsidR="00D9491B" w:rsidRPr="00677FA0" w:rsidRDefault="0032169D" w:rsidP="00677FA0">
      <w:pPr>
        <w:spacing w:after="40"/>
        <w:ind w:firstLine="567"/>
        <w:jc w:val="right"/>
        <w:rPr>
          <w:sz w:val="22"/>
          <w:szCs w:val="22"/>
        </w:rPr>
      </w:pPr>
      <w:r>
        <w:rPr>
          <w:sz w:val="22"/>
          <w:szCs w:val="22"/>
        </w:rPr>
        <w:t xml:space="preserve"> 04</w:t>
      </w:r>
      <w:r w:rsidR="00D9491B" w:rsidRPr="00677FA0">
        <w:rPr>
          <w:sz w:val="22"/>
          <w:szCs w:val="22"/>
        </w:rPr>
        <w:t>/</w:t>
      </w:r>
      <w:r>
        <w:rPr>
          <w:sz w:val="22"/>
          <w:szCs w:val="22"/>
        </w:rPr>
        <w:t xml:space="preserve">19 </w:t>
      </w:r>
      <w:r w:rsidR="00D9491B" w:rsidRPr="00677FA0">
        <w:rPr>
          <w:sz w:val="22"/>
          <w:szCs w:val="22"/>
        </w:rPr>
        <w:t>от</w:t>
      </w:r>
      <w:r>
        <w:rPr>
          <w:sz w:val="22"/>
          <w:szCs w:val="22"/>
        </w:rPr>
        <w:t xml:space="preserve"> 12</w:t>
      </w:r>
      <w:r w:rsidR="00D9491B" w:rsidRPr="00677FA0">
        <w:rPr>
          <w:sz w:val="22"/>
          <w:szCs w:val="22"/>
        </w:rPr>
        <w:t>.12.2016 г.</w:t>
      </w:r>
    </w:p>
    <w:p w:rsidR="00667F60" w:rsidRDefault="00667F60" w:rsidP="00667F60">
      <w:pPr>
        <w:pStyle w:val="ConsPlusNormal"/>
        <w:ind w:right="141" w:firstLine="709"/>
        <w:jc w:val="right"/>
        <w:rPr>
          <w:rFonts w:ascii="Times New Roman" w:eastAsia="Times New Roman" w:hAnsi="Times New Roman" w:cs="Times New Roman"/>
        </w:rPr>
      </w:pPr>
      <w:r>
        <w:rPr>
          <w:rFonts w:ascii="Times New Roman" w:eastAsia="Times New Roman" w:hAnsi="Times New Roman" w:cs="Times New Roman"/>
          <w:sz w:val="24"/>
        </w:rPr>
        <w:t xml:space="preserve">              </w:t>
      </w:r>
    </w:p>
    <w:p w:rsidR="00667F60" w:rsidRDefault="00667F60" w:rsidP="00667F60">
      <w:pPr>
        <w:pStyle w:val="ConsPlusNormal"/>
        <w:ind w:right="141" w:firstLine="709"/>
        <w:jc w:val="right"/>
      </w:pPr>
      <w:r>
        <w:rPr>
          <w:rFonts w:ascii="Times New Roman" w:eastAsia="Times New Roman" w:hAnsi="Times New Roman" w:cs="Times New Roman"/>
        </w:rPr>
        <w:t xml:space="preserve"> </w:t>
      </w:r>
    </w:p>
    <w:p w:rsidR="00667F60" w:rsidRDefault="00667F60" w:rsidP="00667F60">
      <w:pPr>
        <w:pStyle w:val="ConsPlusNonformat"/>
        <w:ind w:right="141" w:firstLine="709"/>
        <w:jc w:val="both"/>
      </w:pPr>
    </w:p>
    <w:p w:rsidR="00667F60" w:rsidRDefault="00667F60" w:rsidP="00667F60">
      <w:pPr>
        <w:pStyle w:val="ConsPlusTitle"/>
        <w:ind w:right="141" w:firstLine="709"/>
        <w:jc w:val="center"/>
      </w:pPr>
      <w:r>
        <w:t>РЕГЛАМЕНТ</w:t>
      </w:r>
    </w:p>
    <w:p w:rsidR="00667F60" w:rsidRDefault="00667F60" w:rsidP="004414F9">
      <w:pPr>
        <w:pStyle w:val="ConsPlusTitle"/>
        <w:spacing w:after="120"/>
        <w:ind w:right="142" w:firstLine="709"/>
        <w:jc w:val="center"/>
      </w:pPr>
      <w:r>
        <w:t>Совета сельского поселения «</w:t>
      </w:r>
      <w:r w:rsidR="00FC345D">
        <w:t>Комсомольск-на-Печоре</w:t>
      </w:r>
      <w:r>
        <w:t>»</w:t>
      </w:r>
    </w:p>
    <w:p w:rsidR="00667F60" w:rsidRDefault="00667F60" w:rsidP="00C41012">
      <w:pPr>
        <w:rPr>
          <w:rStyle w:val="FontStyle59"/>
          <w:rFonts w:eastAsia="Sylfaen"/>
        </w:rPr>
      </w:pPr>
      <w:r>
        <w:t xml:space="preserve">         </w:t>
      </w:r>
      <w:r>
        <w:rPr>
          <w:rStyle w:val="FontStyle59"/>
          <w:rFonts w:eastAsia="Sylfaen"/>
        </w:rPr>
        <w:t>Регламент Совета сельского поселения «</w:t>
      </w:r>
      <w:r w:rsidR="00FC345D">
        <w:rPr>
          <w:rStyle w:val="FontStyle59"/>
          <w:rFonts w:eastAsia="Sylfaen"/>
        </w:rPr>
        <w:t>Комсомольск-на-Печоре</w:t>
      </w:r>
      <w:r>
        <w:rPr>
          <w:rStyle w:val="FontStyle59"/>
          <w:rFonts w:eastAsia="Sylfaen"/>
        </w:rPr>
        <w:t>» (далее - Ре</w:t>
      </w:r>
      <w:r>
        <w:rPr>
          <w:rStyle w:val="FontStyle59"/>
          <w:rFonts w:eastAsia="Sylfaen"/>
        </w:rPr>
        <w:t>г</w:t>
      </w:r>
      <w:r>
        <w:rPr>
          <w:rStyle w:val="FontStyle59"/>
          <w:rFonts w:eastAsia="Sylfaen"/>
        </w:rPr>
        <w:t>ламент) - нормативный правовой акт, определяющий на основе Конституции Российской Федерации</w:t>
      </w:r>
      <w:r w:rsidR="00FC345D">
        <w:rPr>
          <w:rStyle w:val="FontStyle59"/>
          <w:rFonts w:eastAsia="Sylfaen"/>
        </w:rPr>
        <w:t>,</w:t>
      </w:r>
      <w:r>
        <w:rPr>
          <w:rStyle w:val="FontStyle59"/>
          <w:rFonts w:eastAsia="Sylfaen"/>
        </w:rPr>
        <w:t xml:space="preserve"> федеральных законов, Конституции Республики Коми, законов Республики Коми, Устава муниципального образования сельского поселения «</w:t>
      </w:r>
      <w:r w:rsidR="00FC345D">
        <w:rPr>
          <w:rStyle w:val="FontStyle59"/>
          <w:rFonts w:eastAsia="Sylfaen"/>
        </w:rPr>
        <w:t>Комсомольск-на-Печоре</w:t>
      </w:r>
      <w:r>
        <w:rPr>
          <w:rStyle w:val="FontStyle59"/>
          <w:rFonts w:eastAsia="Sylfaen"/>
        </w:rPr>
        <w:t>» внутреннюю организационную структуру и порядок деятельности Совета сел</w:t>
      </w:r>
      <w:r>
        <w:rPr>
          <w:rStyle w:val="FontStyle59"/>
          <w:rFonts w:eastAsia="Sylfaen"/>
        </w:rPr>
        <w:t>ь</w:t>
      </w:r>
      <w:r>
        <w:rPr>
          <w:rStyle w:val="FontStyle59"/>
          <w:rFonts w:eastAsia="Sylfaen"/>
        </w:rPr>
        <w:t>ского поселения «</w:t>
      </w:r>
      <w:r w:rsidR="00FC345D">
        <w:rPr>
          <w:rStyle w:val="FontStyle59"/>
          <w:rFonts w:eastAsia="Sylfaen"/>
        </w:rPr>
        <w:t>Комсомольск-на-Печоре</w:t>
      </w:r>
      <w:r>
        <w:rPr>
          <w:rStyle w:val="FontStyle59"/>
          <w:rFonts w:eastAsia="Sylfaen"/>
        </w:rPr>
        <w:t>» его органов, должностных лиц, а также пор</w:t>
      </w:r>
      <w:r>
        <w:rPr>
          <w:rStyle w:val="FontStyle59"/>
          <w:rFonts w:eastAsia="Sylfaen"/>
        </w:rPr>
        <w:t>я</w:t>
      </w:r>
      <w:r>
        <w:rPr>
          <w:rStyle w:val="FontStyle59"/>
          <w:rFonts w:eastAsia="Sylfaen"/>
        </w:rPr>
        <w:t>док реализации в Совете сельского поселения «</w:t>
      </w:r>
      <w:r w:rsidR="00FC345D">
        <w:rPr>
          <w:rStyle w:val="FontStyle59"/>
          <w:rFonts w:eastAsia="Sylfaen"/>
        </w:rPr>
        <w:t>Комсомольск-на-Печоре</w:t>
      </w:r>
      <w:r>
        <w:rPr>
          <w:rStyle w:val="FontStyle59"/>
          <w:rFonts w:eastAsia="Sylfaen"/>
        </w:rPr>
        <w:t>» права законод</w:t>
      </w:r>
      <w:r>
        <w:rPr>
          <w:rStyle w:val="FontStyle59"/>
          <w:rFonts w:eastAsia="Sylfaen"/>
        </w:rPr>
        <w:t>а</w:t>
      </w:r>
      <w:r>
        <w:rPr>
          <w:rStyle w:val="FontStyle59"/>
          <w:rFonts w:eastAsia="Sylfaen"/>
        </w:rPr>
        <w:t>тельной инициативы органами и лицами, обладающими таким правом.</w:t>
      </w:r>
    </w:p>
    <w:p w:rsidR="00667F60" w:rsidRDefault="00667F60" w:rsidP="00667F60">
      <w:pPr>
        <w:pStyle w:val="Style8"/>
        <w:spacing w:before="33" w:line="200" w:lineRule="atLeast"/>
        <w:ind w:firstLine="0"/>
      </w:pPr>
    </w:p>
    <w:p w:rsidR="00FC345D" w:rsidRPr="009A5616" w:rsidRDefault="00025031" w:rsidP="009A5616">
      <w:pPr>
        <w:pStyle w:val="2"/>
        <w:rPr>
          <w:rStyle w:val="FontStyle59"/>
          <w:rFonts w:eastAsia="Sylfaen"/>
        </w:rPr>
      </w:pPr>
      <w:r w:rsidRPr="009A5616">
        <w:rPr>
          <w:rStyle w:val="FontStyle59"/>
          <w:rFonts w:eastAsia="Sylfaen"/>
        </w:rPr>
        <w:t>РАЗДЕЛ I</w:t>
      </w:r>
    </w:p>
    <w:p w:rsidR="00667F60" w:rsidRDefault="00667F60" w:rsidP="00667F60">
      <w:pPr>
        <w:pStyle w:val="Style14"/>
        <w:spacing w:before="18" w:line="200" w:lineRule="atLeast"/>
        <w:rPr>
          <w:rStyle w:val="FontStyle59"/>
          <w:rFonts w:eastAsia="Sylfaen"/>
          <w:b/>
        </w:rPr>
      </w:pPr>
      <w:r>
        <w:rPr>
          <w:rStyle w:val="FontStyle59"/>
          <w:rFonts w:eastAsia="Sylfaen"/>
          <w:b/>
        </w:rPr>
        <w:t xml:space="preserve"> ВНУТРЕННЕЕ УСТРОЙСТВО И ОРГАНЫ  </w:t>
      </w:r>
    </w:p>
    <w:p w:rsidR="00667F60" w:rsidRDefault="00667F60" w:rsidP="00667F60">
      <w:pPr>
        <w:pStyle w:val="Style14"/>
        <w:spacing w:before="18" w:line="200" w:lineRule="atLeast"/>
      </w:pPr>
      <w:r>
        <w:rPr>
          <w:rStyle w:val="FontStyle59"/>
          <w:rFonts w:eastAsia="Sylfaen"/>
          <w:b/>
        </w:rPr>
        <w:t>СОВЕТА СЕЛЬСКОГО ПОСЕЛЕНИЯ «</w:t>
      </w:r>
      <w:r w:rsidR="00FC345D">
        <w:rPr>
          <w:rStyle w:val="FontStyle59"/>
          <w:rFonts w:eastAsia="Sylfaen"/>
          <w:b/>
        </w:rPr>
        <w:t>КОМСОМОЛЬСК-НА-ПЕЧОРЕ</w:t>
      </w:r>
      <w:r>
        <w:rPr>
          <w:rStyle w:val="FontStyle59"/>
          <w:rFonts w:eastAsia="Sylfaen"/>
          <w:b/>
        </w:rPr>
        <w:t>»</w:t>
      </w:r>
    </w:p>
    <w:p w:rsidR="00667F60" w:rsidRDefault="00667F60" w:rsidP="00667F60">
      <w:pPr>
        <w:pStyle w:val="Style5"/>
        <w:ind w:firstLine="709"/>
      </w:pPr>
    </w:p>
    <w:p w:rsidR="0090037B" w:rsidRDefault="00025031" w:rsidP="00667F60">
      <w:pPr>
        <w:pStyle w:val="Style5"/>
        <w:spacing w:before="71"/>
        <w:ind w:firstLine="709"/>
        <w:jc w:val="center"/>
        <w:rPr>
          <w:rStyle w:val="FontStyle59"/>
          <w:rFonts w:eastAsia="Sylfaen"/>
          <w:b/>
        </w:rPr>
      </w:pPr>
      <w:r>
        <w:rPr>
          <w:rStyle w:val="FontStyle59"/>
          <w:rFonts w:eastAsia="Sylfaen"/>
          <w:b/>
        </w:rPr>
        <w:t>ГЛАВА 1</w:t>
      </w:r>
      <w:r w:rsidR="00667F60">
        <w:rPr>
          <w:rStyle w:val="FontStyle59"/>
          <w:rFonts w:eastAsia="Sylfaen"/>
          <w:b/>
        </w:rPr>
        <w:t xml:space="preserve"> </w:t>
      </w:r>
    </w:p>
    <w:p w:rsidR="00667F60" w:rsidRDefault="00667F60" w:rsidP="00025031">
      <w:pPr>
        <w:pStyle w:val="Style5"/>
        <w:spacing w:after="240"/>
        <w:ind w:firstLine="709"/>
        <w:jc w:val="center"/>
        <w:rPr>
          <w:rStyle w:val="FontStyle59"/>
          <w:rFonts w:eastAsia="Sylfaen"/>
          <w:b/>
        </w:rPr>
      </w:pPr>
      <w:r>
        <w:rPr>
          <w:rStyle w:val="FontStyle59"/>
          <w:rFonts w:eastAsia="Sylfaen"/>
          <w:b/>
        </w:rPr>
        <w:t>ОБЩИЕ ПОЛОЖЕНИЯ</w:t>
      </w:r>
    </w:p>
    <w:p w:rsidR="00C23D88" w:rsidRPr="00C23D88" w:rsidRDefault="00C23D88" w:rsidP="002A3B11">
      <w:pPr>
        <w:pStyle w:val="ad"/>
        <w:widowControl/>
        <w:numPr>
          <w:ilvl w:val="0"/>
          <w:numId w:val="2"/>
        </w:numPr>
        <w:tabs>
          <w:tab w:val="clear" w:pos="432"/>
          <w:tab w:val="left" w:pos="742"/>
        </w:tabs>
        <w:suppressAutoHyphens w:val="0"/>
        <w:autoSpaceDE/>
        <w:spacing w:after="0"/>
        <w:ind w:left="20" w:firstLine="540"/>
        <w:rPr>
          <w:rFonts w:ascii="Times New Roman" w:hAnsi="Times New Roman" w:cs="Times New Roman"/>
          <w:b/>
        </w:rPr>
      </w:pPr>
      <w:r w:rsidRPr="00C23D88">
        <w:rPr>
          <w:rFonts w:ascii="Times New Roman" w:hAnsi="Times New Roman" w:cs="Times New Roman"/>
          <w:b/>
        </w:rPr>
        <w:t>Термины, применяемые в настоящем Регламенте</w:t>
      </w:r>
    </w:p>
    <w:p w:rsidR="00C23D88" w:rsidRPr="00C23D88" w:rsidRDefault="00C23D88" w:rsidP="00C23D88">
      <w:pPr>
        <w:pStyle w:val="ad"/>
        <w:spacing w:after="0"/>
        <w:ind w:left="20" w:firstLine="540"/>
        <w:rPr>
          <w:rFonts w:ascii="Times New Roman" w:hAnsi="Times New Roman" w:cs="Times New Roman"/>
        </w:rPr>
      </w:pPr>
      <w:r w:rsidRPr="00C23D88">
        <w:rPr>
          <w:rFonts w:ascii="Times New Roman" w:hAnsi="Times New Roman" w:cs="Times New Roman"/>
        </w:rPr>
        <w:t>В настоящем Регламенте применяются следующие термины:</w:t>
      </w:r>
    </w:p>
    <w:p w:rsidR="00C23D88" w:rsidRPr="00C23D88" w:rsidRDefault="00C23D88" w:rsidP="002A3B11">
      <w:pPr>
        <w:pStyle w:val="ad"/>
        <w:widowControl/>
        <w:numPr>
          <w:ilvl w:val="1"/>
          <w:numId w:val="2"/>
        </w:numPr>
        <w:tabs>
          <w:tab w:val="clear" w:pos="576"/>
          <w:tab w:val="left" w:pos="879"/>
        </w:tabs>
        <w:suppressAutoHyphens w:val="0"/>
        <w:autoSpaceDE/>
        <w:spacing w:after="0"/>
        <w:ind w:left="20" w:right="20" w:firstLine="540"/>
        <w:rPr>
          <w:rFonts w:ascii="Times New Roman" w:hAnsi="Times New Roman" w:cs="Times New Roman"/>
        </w:rPr>
      </w:pPr>
      <w:r w:rsidRPr="00C23D88">
        <w:rPr>
          <w:rFonts w:ascii="Times New Roman" w:hAnsi="Times New Roman" w:cs="Times New Roman"/>
          <w:b/>
          <w:i/>
        </w:rPr>
        <w:t>Устав муниципального образования</w:t>
      </w:r>
      <w:r w:rsidRPr="00C23D88">
        <w:rPr>
          <w:rFonts w:ascii="Times New Roman" w:hAnsi="Times New Roman" w:cs="Times New Roman"/>
        </w:rPr>
        <w:t xml:space="preserve"> сельского поселения (далее - Устав МО) - высший нормативный правовой акт муниципального образования, который в соответс</w:t>
      </w:r>
      <w:r w:rsidRPr="00C23D88">
        <w:rPr>
          <w:rFonts w:ascii="Times New Roman" w:hAnsi="Times New Roman" w:cs="Times New Roman"/>
        </w:rPr>
        <w:t>т</w:t>
      </w:r>
      <w:r w:rsidRPr="00C23D88">
        <w:rPr>
          <w:rFonts w:ascii="Times New Roman" w:hAnsi="Times New Roman" w:cs="Times New Roman"/>
        </w:rPr>
        <w:t>вии с Конституцией Российской Федерации, Конституцией Республики Коми, Федерал</w:t>
      </w:r>
      <w:r w:rsidRPr="00C23D88">
        <w:rPr>
          <w:rFonts w:ascii="Times New Roman" w:hAnsi="Times New Roman" w:cs="Times New Roman"/>
        </w:rPr>
        <w:t>ь</w:t>
      </w:r>
      <w:r w:rsidRPr="00C23D88">
        <w:rPr>
          <w:rFonts w:ascii="Times New Roman" w:hAnsi="Times New Roman" w:cs="Times New Roman"/>
        </w:rPr>
        <w:t>ным законом "Об общих принципах организации местного самоуправления в Российской Федерации", действующим законодательством Российской Федерации и Республики Коми регулирует организацию и деятельность местного самоуправления, устанавливает права и обязанности жителей муниципального образования по осуществлению местного сам</w:t>
      </w:r>
      <w:r w:rsidRPr="00C23D88">
        <w:rPr>
          <w:rFonts w:ascii="Times New Roman" w:hAnsi="Times New Roman" w:cs="Times New Roman"/>
        </w:rPr>
        <w:t>о</w:t>
      </w:r>
      <w:r w:rsidRPr="00C23D88">
        <w:rPr>
          <w:rFonts w:ascii="Times New Roman" w:hAnsi="Times New Roman" w:cs="Times New Roman"/>
        </w:rPr>
        <w:t>управления, полномочия выборных и иных органов местного самоуправления, эконом</w:t>
      </w:r>
      <w:r w:rsidRPr="00C23D88">
        <w:rPr>
          <w:rFonts w:ascii="Times New Roman" w:hAnsi="Times New Roman" w:cs="Times New Roman"/>
        </w:rPr>
        <w:t>и</w:t>
      </w:r>
      <w:r w:rsidRPr="00C23D88">
        <w:rPr>
          <w:rFonts w:ascii="Times New Roman" w:hAnsi="Times New Roman" w:cs="Times New Roman"/>
        </w:rPr>
        <w:t>ческую и финансовую основы осуществления местного самоуправления;</w:t>
      </w:r>
    </w:p>
    <w:p w:rsidR="00C23D88" w:rsidRPr="00C23D88" w:rsidRDefault="00C23D88" w:rsidP="002A3B11">
      <w:pPr>
        <w:pStyle w:val="ad"/>
        <w:widowControl/>
        <w:numPr>
          <w:ilvl w:val="1"/>
          <w:numId w:val="2"/>
        </w:numPr>
        <w:tabs>
          <w:tab w:val="clear" w:pos="576"/>
          <w:tab w:val="left" w:pos="812"/>
        </w:tabs>
        <w:suppressAutoHyphens w:val="0"/>
        <w:autoSpaceDE/>
        <w:spacing w:after="0"/>
        <w:ind w:left="20" w:right="20" w:firstLine="540"/>
        <w:rPr>
          <w:rFonts w:ascii="Times New Roman" w:hAnsi="Times New Roman" w:cs="Times New Roman"/>
        </w:rPr>
      </w:pPr>
      <w:r w:rsidRPr="00C23D88">
        <w:rPr>
          <w:rFonts w:ascii="Times New Roman" w:hAnsi="Times New Roman" w:cs="Times New Roman"/>
          <w:b/>
          <w:i/>
        </w:rPr>
        <w:t xml:space="preserve"> предметы (вопросы) ведения Совета</w:t>
      </w:r>
      <w:r w:rsidRPr="00C23D88">
        <w:rPr>
          <w:rFonts w:ascii="Times New Roman" w:hAnsi="Times New Roman" w:cs="Times New Roman"/>
        </w:rPr>
        <w:t xml:space="preserve"> - вопросы местного значения, отнесенные Конституцией Российской Федерации, Конституцией Республики Коми, действующим з</w:t>
      </w:r>
      <w:r w:rsidRPr="00C23D88">
        <w:rPr>
          <w:rFonts w:ascii="Times New Roman" w:hAnsi="Times New Roman" w:cs="Times New Roman"/>
        </w:rPr>
        <w:t>а</w:t>
      </w:r>
      <w:r w:rsidRPr="00C23D88">
        <w:rPr>
          <w:rFonts w:ascii="Times New Roman" w:hAnsi="Times New Roman" w:cs="Times New Roman"/>
        </w:rPr>
        <w:t>конодательством Российской Федерации и Республики Коми, Уставом МО к ведению С</w:t>
      </w:r>
      <w:r w:rsidRPr="00C23D88">
        <w:rPr>
          <w:rFonts w:ascii="Times New Roman" w:hAnsi="Times New Roman" w:cs="Times New Roman"/>
        </w:rPr>
        <w:t>о</w:t>
      </w:r>
      <w:r w:rsidRPr="00C23D88">
        <w:rPr>
          <w:rFonts w:ascii="Times New Roman" w:hAnsi="Times New Roman" w:cs="Times New Roman"/>
        </w:rPr>
        <w:lastRenderedPageBreak/>
        <w:t>вета, а также отдельные государственные полномочия, которыми Совет наделен в соо</w:t>
      </w:r>
      <w:r w:rsidRPr="00C23D88">
        <w:rPr>
          <w:rFonts w:ascii="Times New Roman" w:hAnsi="Times New Roman" w:cs="Times New Roman"/>
        </w:rPr>
        <w:t>т</w:t>
      </w:r>
      <w:r w:rsidRPr="00C23D88">
        <w:rPr>
          <w:rFonts w:ascii="Times New Roman" w:hAnsi="Times New Roman" w:cs="Times New Roman"/>
        </w:rPr>
        <w:t>ветствии с действующим законодательством;</w:t>
      </w:r>
    </w:p>
    <w:p w:rsidR="00C23D88" w:rsidRPr="00C23D88" w:rsidRDefault="00C23D88" w:rsidP="002A3B11">
      <w:pPr>
        <w:pStyle w:val="ad"/>
        <w:widowControl/>
        <w:numPr>
          <w:ilvl w:val="1"/>
          <w:numId w:val="2"/>
        </w:numPr>
        <w:tabs>
          <w:tab w:val="clear" w:pos="576"/>
          <w:tab w:val="left" w:pos="850"/>
        </w:tabs>
        <w:suppressAutoHyphens w:val="0"/>
        <w:autoSpaceDE/>
        <w:spacing w:after="0"/>
        <w:ind w:left="20" w:right="20" w:firstLine="540"/>
        <w:rPr>
          <w:rFonts w:ascii="Times New Roman" w:hAnsi="Times New Roman" w:cs="Times New Roman"/>
        </w:rPr>
      </w:pPr>
      <w:r w:rsidRPr="00C23D88">
        <w:rPr>
          <w:rFonts w:ascii="Times New Roman" w:hAnsi="Times New Roman" w:cs="Times New Roman"/>
          <w:b/>
          <w:i/>
        </w:rPr>
        <w:t>полномочия Совета</w:t>
      </w:r>
      <w:r w:rsidRPr="00C23D88">
        <w:rPr>
          <w:rFonts w:ascii="Times New Roman" w:hAnsi="Times New Roman" w:cs="Times New Roman"/>
        </w:rPr>
        <w:t xml:space="preserve"> - права и обязанности Совета как представительного органа м</w:t>
      </w:r>
      <w:r w:rsidRPr="00C23D88">
        <w:rPr>
          <w:rFonts w:ascii="Times New Roman" w:hAnsi="Times New Roman" w:cs="Times New Roman"/>
        </w:rPr>
        <w:t>е</w:t>
      </w:r>
      <w:r w:rsidRPr="00C23D88">
        <w:rPr>
          <w:rFonts w:ascii="Times New Roman" w:hAnsi="Times New Roman" w:cs="Times New Roman"/>
        </w:rPr>
        <w:t>стного самоуправления, установленные действующим законодательством Российской Ф</w:t>
      </w:r>
      <w:r w:rsidRPr="00C23D88">
        <w:rPr>
          <w:rFonts w:ascii="Times New Roman" w:hAnsi="Times New Roman" w:cs="Times New Roman"/>
        </w:rPr>
        <w:t>е</w:t>
      </w:r>
      <w:r w:rsidRPr="00C23D88">
        <w:rPr>
          <w:rFonts w:ascii="Times New Roman" w:hAnsi="Times New Roman" w:cs="Times New Roman"/>
        </w:rPr>
        <w:t>дерации и Республики Коми, Уставом МО;</w:t>
      </w:r>
    </w:p>
    <w:p w:rsidR="00C23D88" w:rsidRPr="00C23D88" w:rsidRDefault="00C23D88" w:rsidP="002A3B11">
      <w:pPr>
        <w:pStyle w:val="ad"/>
        <w:widowControl/>
        <w:numPr>
          <w:ilvl w:val="1"/>
          <w:numId w:val="2"/>
        </w:numPr>
        <w:tabs>
          <w:tab w:val="clear" w:pos="576"/>
          <w:tab w:val="left" w:pos="850"/>
        </w:tabs>
        <w:suppressAutoHyphens w:val="0"/>
        <w:autoSpaceDE/>
        <w:spacing w:after="0"/>
        <w:ind w:left="20" w:right="20" w:firstLine="540"/>
        <w:rPr>
          <w:rFonts w:ascii="Times New Roman" w:hAnsi="Times New Roman" w:cs="Times New Roman"/>
        </w:rPr>
      </w:pPr>
      <w:r w:rsidRPr="00C23D88">
        <w:rPr>
          <w:rFonts w:ascii="Times New Roman" w:hAnsi="Times New Roman" w:cs="Times New Roman"/>
          <w:b/>
          <w:i/>
        </w:rPr>
        <w:t>компетенция Совета</w:t>
      </w:r>
      <w:r w:rsidRPr="00C23D88">
        <w:rPr>
          <w:rFonts w:ascii="Times New Roman" w:hAnsi="Times New Roman" w:cs="Times New Roman"/>
        </w:rPr>
        <w:t xml:space="preserve"> - совокупность предметов ведения и полномочий Совета;</w:t>
      </w:r>
    </w:p>
    <w:p w:rsidR="00C23D88" w:rsidRPr="00C23D88" w:rsidRDefault="00C23D88" w:rsidP="002A3B11">
      <w:pPr>
        <w:pStyle w:val="ad"/>
        <w:widowControl/>
        <w:numPr>
          <w:ilvl w:val="1"/>
          <w:numId w:val="2"/>
        </w:numPr>
        <w:tabs>
          <w:tab w:val="clear" w:pos="576"/>
          <w:tab w:val="left" w:pos="850"/>
        </w:tabs>
        <w:suppressAutoHyphens w:val="0"/>
        <w:autoSpaceDE/>
        <w:spacing w:after="0"/>
        <w:ind w:left="20" w:right="20" w:firstLine="540"/>
        <w:rPr>
          <w:rFonts w:ascii="Times New Roman" w:hAnsi="Times New Roman" w:cs="Times New Roman"/>
        </w:rPr>
      </w:pPr>
      <w:r w:rsidRPr="00C23D88">
        <w:rPr>
          <w:rFonts w:ascii="Times New Roman" w:hAnsi="Times New Roman" w:cs="Times New Roman"/>
          <w:b/>
          <w:i/>
        </w:rPr>
        <w:t>установленное число депутатов</w:t>
      </w:r>
      <w:r w:rsidRPr="00C23D88">
        <w:rPr>
          <w:rFonts w:ascii="Times New Roman" w:hAnsi="Times New Roman" w:cs="Times New Roman"/>
        </w:rPr>
        <w:t xml:space="preserve"> - общая численность депутатов Совета, опред</w:t>
      </w:r>
      <w:r w:rsidRPr="00C23D88">
        <w:rPr>
          <w:rFonts w:ascii="Times New Roman" w:hAnsi="Times New Roman" w:cs="Times New Roman"/>
        </w:rPr>
        <w:t>е</w:t>
      </w:r>
      <w:r w:rsidRPr="00C23D88">
        <w:rPr>
          <w:rFonts w:ascii="Times New Roman" w:hAnsi="Times New Roman" w:cs="Times New Roman"/>
        </w:rPr>
        <w:t>ленная Уставом МО;</w:t>
      </w:r>
    </w:p>
    <w:p w:rsidR="00C23D88" w:rsidRPr="00C23D88" w:rsidRDefault="00C23D88" w:rsidP="002A3B11">
      <w:pPr>
        <w:pStyle w:val="ad"/>
        <w:widowControl/>
        <w:numPr>
          <w:ilvl w:val="1"/>
          <w:numId w:val="2"/>
        </w:numPr>
        <w:tabs>
          <w:tab w:val="clear" w:pos="576"/>
          <w:tab w:val="left" w:pos="798"/>
        </w:tabs>
        <w:suppressAutoHyphens w:val="0"/>
        <w:autoSpaceDE/>
        <w:spacing w:after="0"/>
        <w:ind w:left="20" w:right="20" w:firstLine="540"/>
        <w:rPr>
          <w:rFonts w:ascii="Times New Roman" w:hAnsi="Times New Roman" w:cs="Times New Roman"/>
        </w:rPr>
      </w:pPr>
      <w:r w:rsidRPr="00C23D88">
        <w:rPr>
          <w:rFonts w:ascii="Times New Roman" w:hAnsi="Times New Roman" w:cs="Times New Roman"/>
          <w:b/>
          <w:i/>
        </w:rPr>
        <w:t>число избранных депутатов</w:t>
      </w:r>
      <w:r w:rsidRPr="00C23D88">
        <w:rPr>
          <w:rFonts w:ascii="Times New Roman" w:hAnsi="Times New Roman" w:cs="Times New Roman"/>
        </w:rPr>
        <w:t xml:space="preserve"> - фактическая численность избранных депутатов по избирательным округам, за исключением депутатов, полномочия которых прекращены после выборов в установленном порядке;</w:t>
      </w:r>
    </w:p>
    <w:p w:rsidR="00C23D88" w:rsidRPr="00C23D88" w:rsidRDefault="00C23D88" w:rsidP="002A3B11">
      <w:pPr>
        <w:pStyle w:val="ad"/>
        <w:widowControl/>
        <w:numPr>
          <w:ilvl w:val="1"/>
          <w:numId w:val="2"/>
        </w:numPr>
        <w:tabs>
          <w:tab w:val="clear" w:pos="576"/>
          <w:tab w:val="left" w:pos="841"/>
        </w:tabs>
        <w:suppressAutoHyphens w:val="0"/>
        <w:autoSpaceDE/>
        <w:spacing w:after="240"/>
        <w:ind w:left="23" w:right="23" w:firstLine="539"/>
        <w:rPr>
          <w:rFonts w:ascii="Times New Roman" w:hAnsi="Times New Roman" w:cs="Times New Roman"/>
        </w:rPr>
      </w:pPr>
      <w:r w:rsidRPr="00C23D88">
        <w:rPr>
          <w:rFonts w:ascii="Times New Roman" w:hAnsi="Times New Roman" w:cs="Times New Roman"/>
          <w:b/>
          <w:i/>
        </w:rPr>
        <w:t>депутатские слушания</w:t>
      </w:r>
      <w:r w:rsidRPr="00C23D88">
        <w:rPr>
          <w:rFonts w:ascii="Times New Roman" w:hAnsi="Times New Roman" w:cs="Times New Roman"/>
        </w:rPr>
        <w:t xml:space="preserve"> - рассмотрение на собрании депутатов вопросов, имеющих большое значение для муниципального образования, с привлечением специалистов, эк</w:t>
      </w:r>
      <w:r w:rsidRPr="00C23D88">
        <w:rPr>
          <w:rFonts w:ascii="Times New Roman" w:hAnsi="Times New Roman" w:cs="Times New Roman"/>
        </w:rPr>
        <w:t>с</w:t>
      </w:r>
      <w:r w:rsidRPr="00C23D88">
        <w:rPr>
          <w:rFonts w:ascii="Times New Roman" w:hAnsi="Times New Roman" w:cs="Times New Roman"/>
        </w:rPr>
        <w:t>пертов, общественности.</w:t>
      </w:r>
    </w:p>
    <w:p w:rsidR="00C23D88" w:rsidRPr="00C23D88" w:rsidRDefault="00C23D88" w:rsidP="002A3B11">
      <w:pPr>
        <w:pStyle w:val="ad"/>
        <w:widowControl/>
        <w:numPr>
          <w:ilvl w:val="0"/>
          <w:numId w:val="2"/>
        </w:numPr>
        <w:tabs>
          <w:tab w:val="clear" w:pos="432"/>
          <w:tab w:val="left" w:pos="742"/>
        </w:tabs>
        <w:suppressAutoHyphens w:val="0"/>
        <w:autoSpaceDE/>
        <w:ind w:left="23" w:firstLine="539"/>
        <w:rPr>
          <w:rFonts w:ascii="Times New Roman" w:hAnsi="Times New Roman" w:cs="Times New Roman"/>
          <w:b/>
        </w:rPr>
      </w:pPr>
      <w:r w:rsidRPr="00C23D88">
        <w:rPr>
          <w:rFonts w:ascii="Times New Roman" w:hAnsi="Times New Roman" w:cs="Times New Roman"/>
          <w:b/>
        </w:rPr>
        <w:t>Состав Совета</w:t>
      </w:r>
    </w:p>
    <w:p w:rsidR="00C23D88" w:rsidRPr="00C23D88" w:rsidRDefault="00C23D88" w:rsidP="00F231AA">
      <w:pPr>
        <w:pStyle w:val="ad"/>
        <w:tabs>
          <w:tab w:val="left" w:pos="2898"/>
        </w:tabs>
        <w:ind w:left="23" w:firstLine="539"/>
        <w:rPr>
          <w:rFonts w:ascii="Times New Roman" w:hAnsi="Times New Roman" w:cs="Times New Roman"/>
        </w:rPr>
      </w:pPr>
      <w:r w:rsidRPr="00C23D88">
        <w:rPr>
          <w:rFonts w:ascii="Times New Roman" w:hAnsi="Times New Roman" w:cs="Times New Roman"/>
        </w:rPr>
        <w:t>Совет состоит из</w:t>
      </w:r>
      <w:r w:rsidRPr="00C23D88">
        <w:rPr>
          <w:rFonts w:ascii="Times New Roman" w:hAnsi="Times New Roman" w:cs="Times New Roman"/>
        </w:rPr>
        <w:tab/>
        <w:t>депутатов (далее - депутатов) Совета, избираемых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Республики Коми "О выборах и референдумах в Республике Коми". Деятельность Совета правомочна, если в него избрано не менее двух третей от установленного числа депутатов.</w:t>
      </w:r>
    </w:p>
    <w:p w:rsidR="00C23D88" w:rsidRPr="00C23D88" w:rsidRDefault="00C23D88" w:rsidP="002A3B11">
      <w:pPr>
        <w:pStyle w:val="ad"/>
        <w:widowControl/>
        <w:numPr>
          <w:ilvl w:val="0"/>
          <w:numId w:val="2"/>
        </w:numPr>
        <w:tabs>
          <w:tab w:val="clear" w:pos="432"/>
          <w:tab w:val="left" w:pos="742"/>
        </w:tabs>
        <w:suppressAutoHyphens w:val="0"/>
        <w:autoSpaceDE/>
        <w:spacing w:after="0"/>
        <w:ind w:left="20" w:firstLine="540"/>
        <w:rPr>
          <w:rFonts w:ascii="Times New Roman" w:hAnsi="Times New Roman" w:cs="Times New Roman"/>
          <w:b/>
        </w:rPr>
      </w:pPr>
      <w:r w:rsidRPr="00C23D88">
        <w:rPr>
          <w:rFonts w:ascii="Times New Roman" w:hAnsi="Times New Roman" w:cs="Times New Roman"/>
          <w:b/>
        </w:rPr>
        <w:t xml:space="preserve">Принципы деятельности Совета </w:t>
      </w:r>
    </w:p>
    <w:p w:rsidR="00C23D88" w:rsidRPr="00C23D88" w:rsidRDefault="00C23D88" w:rsidP="00C23D88">
      <w:pPr>
        <w:pStyle w:val="ad"/>
        <w:spacing w:after="0"/>
        <w:ind w:left="20" w:right="20" w:firstLine="560"/>
        <w:rPr>
          <w:rFonts w:ascii="Times New Roman" w:hAnsi="Times New Roman" w:cs="Times New Roman"/>
        </w:rPr>
      </w:pPr>
      <w:r w:rsidRPr="00C23D88">
        <w:rPr>
          <w:rFonts w:ascii="Times New Roman" w:hAnsi="Times New Roman" w:cs="Times New Roman"/>
        </w:rPr>
        <w:t>Деятельность Совета основывается на принципах коллективного, свободного и равноправного обсуждения и решения вопросов, отнесенных к его компетенции, законности, гласности и учета общественного мнения.</w:t>
      </w:r>
    </w:p>
    <w:p w:rsidR="00C23D88" w:rsidRPr="00C23D88" w:rsidRDefault="00C23D88" w:rsidP="00667F60">
      <w:pPr>
        <w:pStyle w:val="Style5"/>
        <w:spacing w:before="71"/>
        <w:ind w:firstLine="709"/>
        <w:jc w:val="center"/>
        <w:rPr>
          <w:rStyle w:val="FontStyle59"/>
          <w:rFonts w:eastAsia="Sylfaen"/>
          <w:b/>
        </w:rPr>
      </w:pPr>
    </w:p>
    <w:p w:rsidR="00C23D88" w:rsidRPr="00C23D88" w:rsidRDefault="00C23D88" w:rsidP="00667F60">
      <w:pPr>
        <w:pStyle w:val="Style5"/>
        <w:spacing w:before="71"/>
        <w:ind w:firstLine="709"/>
        <w:jc w:val="center"/>
        <w:rPr>
          <w:rStyle w:val="FontStyle59"/>
          <w:rFonts w:eastAsia="Sylfaen"/>
        </w:rPr>
      </w:pPr>
    </w:p>
    <w:p w:rsidR="00667F60" w:rsidRPr="00FC345D" w:rsidRDefault="00667F60" w:rsidP="00667F60">
      <w:pPr>
        <w:pStyle w:val="Style5"/>
        <w:spacing w:before="71"/>
        <w:ind w:firstLine="709"/>
        <w:rPr>
          <w:rStyle w:val="FontStyle59"/>
          <w:rFonts w:eastAsia="Sylfaen"/>
          <w:b/>
        </w:rPr>
      </w:pPr>
      <w:r w:rsidRPr="00FC345D">
        <w:rPr>
          <w:rStyle w:val="FontStyle59"/>
          <w:rFonts w:eastAsia="Sylfaen"/>
          <w:b/>
        </w:rPr>
        <w:t>Статья 1</w:t>
      </w:r>
    </w:p>
    <w:p w:rsidR="00667F60" w:rsidRDefault="00667F60" w:rsidP="00FC345D">
      <w:pPr>
        <w:pStyle w:val="Style15"/>
        <w:tabs>
          <w:tab w:val="left" w:pos="178"/>
        </w:tabs>
        <w:spacing w:line="240" w:lineRule="auto"/>
        <w:ind w:left="15" w:firstLine="0"/>
        <w:rPr>
          <w:rStyle w:val="FontStyle59"/>
          <w:rFonts w:eastAsia="Sylfaen"/>
        </w:rPr>
      </w:pPr>
      <w:r>
        <w:rPr>
          <w:rStyle w:val="FontStyle59"/>
          <w:rFonts w:eastAsia="Sylfaen"/>
        </w:rPr>
        <w:t xml:space="preserve">         1. В соответствии с Уставом муниципального образования сельского поселения «</w:t>
      </w:r>
      <w:r w:rsidR="00FC345D">
        <w:rPr>
          <w:rStyle w:val="FontStyle59"/>
          <w:rFonts w:eastAsia="Sylfaen"/>
        </w:rPr>
        <w:t>Комсомольск-на-Печоре</w:t>
      </w:r>
      <w:r>
        <w:rPr>
          <w:rStyle w:val="FontStyle59"/>
          <w:rFonts w:eastAsia="Sylfaen"/>
        </w:rPr>
        <w:t>» представительным органом местного самоуправления в сельском поселении «</w:t>
      </w:r>
      <w:r w:rsidR="00FC345D">
        <w:rPr>
          <w:rStyle w:val="FontStyle59"/>
          <w:rFonts w:eastAsia="Sylfaen"/>
        </w:rPr>
        <w:t>Комсомольск-на-Печоре</w:t>
      </w:r>
      <w:r>
        <w:rPr>
          <w:rStyle w:val="FontStyle59"/>
          <w:rFonts w:eastAsia="Sylfaen"/>
        </w:rPr>
        <w:t>» является Совет сельского поселения «</w:t>
      </w:r>
      <w:r w:rsidR="00FC345D">
        <w:rPr>
          <w:rStyle w:val="FontStyle59"/>
          <w:rFonts w:eastAsia="Sylfaen"/>
        </w:rPr>
        <w:t>Комсомольск-на-Печоре</w:t>
      </w:r>
      <w:r>
        <w:rPr>
          <w:rStyle w:val="FontStyle59"/>
          <w:rFonts w:eastAsia="Sylfaen"/>
        </w:rPr>
        <w:t>», состоящий из 7 депутатов.</w:t>
      </w:r>
    </w:p>
    <w:p w:rsidR="00667F60" w:rsidRDefault="00667F60" w:rsidP="00FC345D">
      <w:pPr>
        <w:pStyle w:val="Style15"/>
        <w:tabs>
          <w:tab w:val="left" w:pos="193"/>
        </w:tabs>
        <w:spacing w:line="240" w:lineRule="auto"/>
        <w:ind w:left="15" w:firstLine="0"/>
        <w:rPr>
          <w:rStyle w:val="FontStyle59"/>
          <w:rFonts w:eastAsia="Sylfaen"/>
        </w:rPr>
      </w:pPr>
      <w:r>
        <w:rPr>
          <w:rStyle w:val="FontStyle59"/>
          <w:rFonts w:eastAsia="Sylfaen"/>
        </w:rPr>
        <w:t xml:space="preserve">         2. Совет сельского поселения «</w:t>
      </w:r>
      <w:r w:rsidR="00FC345D">
        <w:rPr>
          <w:rStyle w:val="FontStyle59"/>
          <w:rFonts w:eastAsia="Sylfaen"/>
        </w:rPr>
        <w:t>Комсомольск-на-Печоре</w:t>
      </w:r>
      <w:r>
        <w:rPr>
          <w:rStyle w:val="FontStyle59"/>
          <w:rFonts w:eastAsia="Sylfaen"/>
        </w:rPr>
        <w:t>» (далее - Совет сельского поселения) правомочен решать все вопросы, отнесенные к его ведению Конституцией Российской Федерации, федеральными законами, Конституцией Республики Коми, законами Республики Коми, Уставом муниципального образования сельского поселения «</w:t>
      </w:r>
      <w:r w:rsidR="00FC345D">
        <w:rPr>
          <w:rStyle w:val="FontStyle59"/>
          <w:rFonts w:eastAsia="Sylfaen"/>
        </w:rPr>
        <w:t>Комсомольск-на-Печоре</w:t>
      </w:r>
      <w:r>
        <w:rPr>
          <w:rStyle w:val="FontStyle59"/>
          <w:rFonts w:eastAsia="Sylfaen"/>
        </w:rPr>
        <w:t>».</w:t>
      </w:r>
    </w:p>
    <w:p w:rsidR="00667F60" w:rsidRDefault="00667F60" w:rsidP="00FC345D">
      <w:pPr>
        <w:pStyle w:val="Style15"/>
        <w:tabs>
          <w:tab w:val="left" w:pos="208"/>
        </w:tabs>
        <w:spacing w:line="240" w:lineRule="auto"/>
        <w:ind w:left="15" w:firstLine="0"/>
        <w:rPr>
          <w:rStyle w:val="FontStyle59"/>
          <w:rFonts w:eastAsia="Sylfaen"/>
        </w:rPr>
      </w:pPr>
      <w:r>
        <w:rPr>
          <w:rStyle w:val="FontStyle59"/>
          <w:rFonts w:eastAsia="Sylfaen"/>
        </w:rPr>
        <w:t xml:space="preserve">         3. Совет сельского поселения самостоятельно решает вопросы организационного, правового, информационного, материально - технического и финансового обеспечения своей деятельности. Расходы на обеспечение деятельности Совета сельского поселения утверждаются решением, и предусматриваются отдельной строкой в местном бюджете.</w:t>
      </w:r>
    </w:p>
    <w:p w:rsidR="00667F60" w:rsidRDefault="00667F60" w:rsidP="00FC345D">
      <w:pPr>
        <w:pStyle w:val="Style15"/>
        <w:tabs>
          <w:tab w:val="left" w:pos="193"/>
        </w:tabs>
        <w:spacing w:line="240" w:lineRule="auto"/>
        <w:ind w:left="17" w:firstLine="0"/>
        <w:rPr>
          <w:rStyle w:val="FontStyle59"/>
          <w:rFonts w:eastAsia="Sylfaen"/>
        </w:rPr>
      </w:pPr>
      <w:r>
        <w:rPr>
          <w:rStyle w:val="FontStyle59"/>
          <w:rFonts w:eastAsia="Sylfaen"/>
        </w:rPr>
        <w:t xml:space="preserve">         4. Совет сельского поселения избирается сроком на пять лет, обладает правами юридического лица, имеет гербовую печать. Соблюдение настоящего Регламента является обязанностью всех депутатов Совета сельского поселения, его органов, должностных лиц, а также органов и лиц, обладающих правом законодательной инициативы.</w:t>
      </w:r>
    </w:p>
    <w:p w:rsidR="00667F60" w:rsidRPr="00FC345D" w:rsidRDefault="00667F60" w:rsidP="00FC345D">
      <w:pPr>
        <w:pStyle w:val="Style15"/>
        <w:tabs>
          <w:tab w:val="left" w:pos="887"/>
        </w:tabs>
        <w:spacing w:before="360" w:line="240" w:lineRule="auto"/>
        <w:ind w:firstLine="0"/>
        <w:rPr>
          <w:rStyle w:val="FontStyle59"/>
          <w:rFonts w:eastAsia="Sylfaen"/>
          <w:b/>
        </w:rPr>
      </w:pPr>
      <w:r>
        <w:rPr>
          <w:rStyle w:val="FontStyle59"/>
          <w:rFonts w:eastAsia="Sylfaen"/>
        </w:rPr>
        <w:t xml:space="preserve">            </w:t>
      </w:r>
      <w:r w:rsidRPr="00FC345D">
        <w:rPr>
          <w:rStyle w:val="FontStyle59"/>
          <w:rFonts w:eastAsia="Sylfaen"/>
          <w:b/>
        </w:rPr>
        <w:t>Статья 2</w:t>
      </w:r>
    </w:p>
    <w:p w:rsidR="00667F60" w:rsidRDefault="00667F60" w:rsidP="00FC345D">
      <w:pPr>
        <w:pStyle w:val="Style15"/>
        <w:tabs>
          <w:tab w:val="left" w:pos="140"/>
        </w:tabs>
        <w:spacing w:line="240" w:lineRule="auto"/>
        <w:ind w:firstLine="0"/>
        <w:rPr>
          <w:rStyle w:val="FontStyle59"/>
          <w:rFonts w:eastAsia="Sylfaen"/>
        </w:rPr>
      </w:pPr>
      <w:r>
        <w:rPr>
          <w:rStyle w:val="FontStyle59"/>
          <w:rFonts w:eastAsia="Sylfaen"/>
        </w:rPr>
        <w:t xml:space="preserve">         1. Совет сельского поселения осуществляет свою деятельность в форме заседаний, а </w:t>
      </w:r>
      <w:r>
        <w:rPr>
          <w:rStyle w:val="FontStyle59"/>
          <w:rFonts w:eastAsia="Sylfaen"/>
        </w:rPr>
        <w:lastRenderedPageBreak/>
        <w:t>также заседаний постоянных комиссий Совета сельского поселения. Деятельность Совета сельского поселения осуществляется на основе формируемых по предложениям постоянных комиссий Совета сельского поселения, других субъектов права законодательной инициативы календарных планов проведения заседаний Совета сельского поселения, его постоянных комиссий и иных мероприятий Совета сельского поселения, контрольной деятельности Совета сельского поселения.</w:t>
      </w:r>
    </w:p>
    <w:p w:rsidR="00D9491B" w:rsidRDefault="00667F60" w:rsidP="00866FDA">
      <w:pPr>
        <w:pStyle w:val="Style15"/>
        <w:tabs>
          <w:tab w:val="left" w:pos="185"/>
        </w:tabs>
        <w:spacing w:line="240" w:lineRule="auto"/>
        <w:ind w:firstLine="0"/>
        <w:jc w:val="left"/>
        <w:rPr>
          <w:rStyle w:val="FontStyle59"/>
          <w:rFonts w:eastAsia="Sylfaen"/>
        </w:rPr>
      </w:pPr>
      <w:r>
        <w:rPr>
          <w:rStyle w:val="FontStyle59"/>
          <w:rFonts w:eastAsia="Sylfaen"/>
        </w:rPr>
        <w:t xml:space="preserve">         2. Деятельность Совета сельского поселения основывается на принципах свободного, коллективного обсуждения и решения вопросов, законности, гласности, ответственности и подотчетности перед Советом сельского поселения создаваемых им органов, избираемых или назначаемых им должностных лиц. </w:t>
      </w:r>
    </w:p>
    <w:p w:rsidR="00667F60" w:rsidRPr="00FC345D" w:rsidRDefault="00866FDA" w:rsidP="00866FDA">
      <w:pPr>
        <w:pStyle w:val="Style15"/>
        <w:tabs>
          <w:tab w:val="left" w:pos="185"/>
        </w:tabs>
        <w:spacing w:before="360" w:line="240" w:lineRule="auto"/>
        <w:ind w:firstLine="0"/>
        <w:jc w:val="left"/>
        <w:rPr>
          <w:rStyle w:val="FontStyle59"/>
          <w:rFonts w:eastAsia="Sylfaen"/>
          <w:b/>
        </w:rPr>
      </w:pPr>
      <w:r>
        <w:rPr>
          <w:rStyle w:val="FontStyle59"/>
          <w:rFonts w:eastAsia="Sylfaen"/>
          <w:b/>
        </w:rPr>
        <w:tab/>
      </w:r>
      <w:r w:rsidR="00AF16AC">
        <w:rPr>
          <w:rStyle w:val="FontStyle59"/>
          <w:rFonts w:eastAsia="Sylfaen"/>
          <w:b/>
        </w:rPr>
        <w:tab/>
      </w:r>
      <w:r w:rsidR="00667F60" w:rsidRPr="00FC345D">
        <w:rPr>
          <w:rStyle w:val="FontStyle59"/>
          <w:rFonts w:eastAsia="Sylfaen"/>
          <w:b/>
        </w:rPr>
        <w:t>Статья 3</w:t>
      </w:r>
    </w:p>
    <w:p w:rsidR="00667F60" w:rsidRDefault="00667F60" w:rsidP="00FC345D">
      <w:pPr>
        <w:pStyle w:val="Style21"/>
        <w:spacing w:line="240" w:lineRule="auto"/>
        <w:ind w:hanging="15"/>
        <w:rPr>
          <w:rStyle w:val="FontStyle59"/>
          <w:rFonts w:eastAsia="Sylfaen"/>
        </w:rPr>
      </w:pPr>
      <w:r>
        <w:rPr>
          <w:rStyle w:val="FontStyle59"/>
          <w:rFonts w:eastAsia="Sylfaen"/>
        </w:rPr>
        <w:t xml:space="preserve">         1. </w:t>
      </w:r>
      <w:r>
        <w:rPr>
          <w:rFonts w:ascii="Times New Roman" w:eastAsia="Times New Roman" w:hAnsi="Times New Roman" w:cs="Times New Roman"/>
        </w:rPr>
        <w:t>Депутат Совета сельского поселения «</w:t>
      </w:r>
      <w:r w:rsidR="00FC345D">
        <w:rPr>
          <w:rStyle w:val="FontStyle59"/>
          <w:rFonts w:eastAsia="Sylfaen"/>
        </w:rPr>
        <w:t>Комсомольск-на-Печоре</w:t>
      </w:r>
      <w:r>
        <w:rPr>
          <w:rFonts w:ascii="Times New Roman" w:eastAsia="Times New Roman" w:hAnsi="Times New Roman" w:cs="Times New Roman"/>
        </w:rPr>
        <w:t>» (далее - депутат Совета сельского поселения) в течение срока своих полномочий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законодательством Российской  Федерации</w:t>
      </w:r>
      <w:r w:rsidR="00FC345D">
        <w:rPr>
          <w:rFonts w:ascii="Times New Roman" w:eastAsia="Times New Roman" w:hAnsi="Times New Roman" w:cs="Times New Roman"/>
        </w:rPr>
        <w:t xml:space="preserve"> и Республики Коми</w:t>
      </w:r>
      <w:r>
        <w:rPr>
          <w:rFonts w:ascii="Times New Roman" w:eastAsia="Times New Roman" w:hAnsi="Times New Roman" w:cs="Times New Roman"/>
        </w:rPr>
        <w:t>.</w:t>
      </w:r>
    </w:p>
    <w:p w:rsidR="00667F60" w:rsidRDefault="00667F60" w:rsidP="00FC345D">
      <w:pPr>
        <w:pStyle w:val="Style21"/>
        <w:spacing w:line="240" w:lineRule="auto"/>
        <w:rPr>
          <w:rStyle w:val="FontStyle59"/>
          <w:rFonts w:eastAsia="Sylfaen"/>
        </w:rPr>
      </w:pPr>
      <w:r>
        <w:rPr>
          <w:rStyle w:val="FontStyle59"/>
          <w:rFonts w:eastAsia="Sylfaen"/>
        </w:rPr>
        <w:t xml:space="preserve">         2. Гарантии беспрепятственного и эффективного осуществления прав и обязанностей депутата Совета сельского поселения устанавливаются федеральными законами, Конституцией Республики Коми, Уставом муниципального образования сельского поселения «</w:t>
      </w:r>
      <w:r w:rsidR="00FC345D">
        <w:rPr>
          <w:rStyle w:val="FontStyle59"/>
          <w:rFonts w:eastAsia="Sylfaen"/>
        </w:rPr>
        <w:t>Комсомольск-на-Печоре</w:t>
      </w:r>
      <w:r>
        <w:rPr>
          <w:rStyle w:val="FontStyle59"/>
          <w:rFonts w:eastAsia="Sylfaen"/>
        </w:rPr>
        <w:t>», другими нормативными правовыми актами и настоящим Регламентом.</w:t>
      </w:r>
    </w:p>
    <w:p w:rsidR="00667F60" w:rsidRPr="00B1114A" w:rsidRDefault="00FC345D" w:rsidP="00AF16AC">
      <w:pPr>
        <w:pStyle w:val="Style21"/>
        <w:spacing w:after="240" w:line="240" w:lineRule="auto"/>
        <w:rPr>
          <w:rFonts w:ascii="Times New Roman" w:hAnsi="Times New Roman" w:cs="Times New Roman"/>
        </w:rPr>
      </w:pPr>
      <w:r>
        <w:rPr>
          <w:rStyle w:val="FontStyle59"/>
          <w:rFonts w:eastAsia="Sylfaen"/>
        </w:rPr>
        <w:t xml:space="preserve">         3. </w:t>
      </w:r>
      <w:r w:rsidR="00667F60">
        <w:rPr>
          <w:rStyle w:val="FontStyle59"/>
          <w:rFonts w:eastAsia="Sylfaen"/>
        </w:rPr>
        <w:t>В соответствии с федеральным законом депутат Совета сельского поселения обладает неприкосновенностью. Процедура лишения депутата Совета сельского поселения неприкосновенности определяется федеральным законодательством.</w:t>
      </w:r>
    </w:p>
    <w:p w:rsidR="00667F60" w:rsidRPr="00B1114A" w:rsidRDefault="00667F60" w:rsidP="00362393">
      <w:pPr>
        <w:pStyle w:val="Style15"/>
        <w:tabs>
          <w:tab w:val="left" w:pos="960"/>
        </w:tabs>
        <w:spacing w:line="240" w:lineRule="auto"/>
        <w:ind w:firstLine="709"/>
        <w:rPr>
          <w:rStyle w:val="FontStyle59"/>
          <w:rFonts w:eastAsia="Sylfaen"/>
          <w:b/>
        </w:rPr>
      </w:pPr>
      <w:r w:rsidRPr="00B1114A">
        <w:rPr>
          <w:rStyle w:val="FontStyle58"/>
          <w:rFonts w:eastAsia="Sylfaen"/>
        </w:rPr>
        <w:t xml:space="preserve">Статья </w:t>
      </w:r>
      <w:r w:rsidRPr="00B1114A">
        <w:rPr>
          <w:rStyle w:val="FontStyle59"/>
          <w:rFonts w:eastAsia="Sylfaen"/>
        </w:rPr>
        <w:t>4</w:t>
      </w:r>
    </w:p>
    <w:p w:rsidR="00667F60" w:rsidRDefault="00667F60" w:rsidP="00AF16AC">
      <w:pPr>
        <w:pStyle w:val="Style8"/>
        <w:spacing w:after="240" w:line="240" w:lineRule="auto"/>
        <w:ind w:firstLine="709"/>
      </w:pPr>
      <w:r>
        <w:rPr>
          <w:rStyle w:val="FontStyle59"/>
          <w:rFonts w:eastAsia="Sylfaen"/>
        </w:rPr>
        <w:t xml:space="preserve">Для совместной деятельности и выражения единой позиции по вопросам, рассматриваемым Советом сельского поселения, депутаты Совета сельского поселения могут образовывать депутатские группы.  </w:t>
      </w:r>
    </w:p>
    <w:p w:rsidR="00667F60" w:rsidRPr="00B1114A" w:rsidRDefault="00667F60" w:rsidP="00362393">
      <w:pPr>
        <w:pStyle w:val="Style8"/>
        <w:spacing w:line="240" w:lineRule="auto"/>
        <w:ind w:firstLine="709"/>
        <w:rPr>
          <w:rStyle w:val="FontStyle59"/>
          <w:rFonts w:eastAsia="Sylfaen"/>
          <w:b/>
          <w:spacing w:val="40"/>
        </w:rPr>
      </w:pPr>
      <w:r w:rsidRPr="00B1114A">
        <w:rPr>
          <w:rStyle w:val="FontStyle58"/>
          <w:rFonts w:eastAsia="Sylfaen"/>
        </w:rPr>
        <w:t>Статья 5</w:t>
      </w:r>
    </w:p>
    <w:p w:rsidR="00667F60" w:rsidRDefault="00667F60" w:rsidP="00AF16AC">
      <w:pPr>
        <w:pStyle w:val="Style19"/>
        <w:spacing w:after="360" w:line="200" w:lineRule="atLeast"/>
        <w:ind w:firstLine="709"/>
        <w:jc w:val="both"/>
      </w:pPr>
      <w:r>
        <w:rPr>
          <w:rStyle w:val="FontStyle59"/>
          <w:rFonts w:eastAsia="Sylfaen"/>
          <w:spacing w:val="40"/>
        </w:rPr>
        <w:t>В</w:t>
      </w:r>
      <w:r>
        <w:rPr>
          <w:rStyle w:val="FontStyle59"/>
          <w:rFonts w:eastAsia="Sylfaen"/>
        </w:rPr>
        <w:t xml:space="preserve"> настоящем Регламенте под установленным числом депутатов в Совете сельского поселения понимается 7 депутатов, под числом избранных депутатов Совета сельского поселения - число фактически избранных в Совет сельского поселения депутатов, за исключением тех депутатов Совета сельского поселения, чьи полномочия на момент голосования прекращены в установленном порядке.</w:t>
      </w:r>
    </w:p>
    <w:p w:rsidR="0090037B" w:rsidRDefault="00025031" w:rsidP="00AF16AC">
      <w:pPr>
        <w:pStyle w:val="Style26"/>
        <w:spacing w:after="240"/>
        <w:ind w:firstLine="709"/>
        <w:jc w:val="center"/>
        <w:rPr>
          <w:rFonts w:ascii="Times New Roman" w:eastAsia="Times New Roman" w:hAnsi="Times New Roman" w:cs="Times New Roman"/>
          <w:b/>
          <w:bCs/>
        </w:rPr>
      </w:pPr>
      <w:r>
        <w:rPr>
          <w:rFonts w:ascii="Times New Roman" w:eastAsia="Times New Roman" w:hAnsi="Times New Roman" w:cs="Times New Roman"/>
          <w:b/>
          <w:bCs/>
        </w:rPr>
        <w:t>ГЛАВА 2</w:t>
      </w:r>
    </w:p>
    <w:p w:rsidR="00667F60" w:rsidRDefault="00667F60" w:rsidP="00AF16AC">
      <w:pPr>
        <w:pStyle w:val="Style26"/>
        <w:spacing w:after="240"/>
        <w:ind w:firstLine="709"/>
        <w:jc w:val="center"/>
      </w:pPr>
      <w:r>
        <w:rPr>
          <w:rFonts w:ascii="Times New Roman" w:eastAsia="Times New Roman" w:hAnsi="Times New Roman" w:cs="Times New Roman"/>
          <w:b/>
          <w:bCs/>
        </w:rPr>
        <w:t>ГЛАВА СЕЛЬСКОГО ПОСЕЛЕНИЯ «</w:t>
      </w:r>
      <w:r w:rsidR="00FC345D">
        <w:rPr>
          <w:rFonts w:ascii="Times New Roman" w:eastAsia="Times New Roman" w:hAnsi="Times New Roman" w:cs="Times New Roman"/>
          <w:b/>
          <w:bCs/>
        </w:rPr>
        <w:t>КОМСОМОЛЬСК-НА-ПЕЧОРЕ</w:t>
      </w:r>
      <w:r>
        <w:rPr>
          <w:rFonts w:ascii="Times New Roman" w:eastAsia="Times New Roman" w:hAnsi="Times New Roman" w:cs="Times New Roman"/>
          <w:b/>
          <w:bCs/>
        </w:rPr>
        <w:t>» -  ПРЕДСЕДАТЕЛЬ СОВЕТА ПОСЕЛЕНИЯ, ЗАМЕСТИТЕЛЬ ПРЕДСДЕАТЕЛЯ СОВЕТА СЕЛЬСКОГО ПОСЕЛЕНИЯ «</w:t>
      </w:r>
      <w:r w:rsidR="00FC345D">
        <w:rPr>
          <w:rFonts w:ascii="Times New Roman" w:eastAsia="Times New Roman" w:hAnsi="Times New Roman" w:cs="Times New Roman"/>
          <w:b/>
          <w:bCs/>
        </w:rPr>
        <w:t>КОМСОМОЛЬСК-НА-ПЕЧОРЕ</w:t>
      </w:r>
      <w:r>
        <w:rPr>
          <w:rFonts w:ascii="Times New Roman" w:eastAsia="Times New Roman" w:hAnsi="Times New Roman" w:cs="Times New Roman"/>
          <w:b/>
          <w:bCs/>
        </w:rPr>
        <w:t>»</w:t>
      </w:r>
    </w:p>
    <w:p w:rsidR="00667F60" w:rsidRDefault="00667F60" w:rsidP="00667F60">
      <w:pPr>
        <w:pStyle w:val="Style26"/>
        <w:ind w:firstLine="709"/>
        <w:rPr>
          <w:rStyle w:val="FontStyle59"/>
          <w:rFonts w:eastAsia="Sylfaen"/>
        </w:rPr>
      </w:pPr>
      <w:r w:rsidRPr="00B1114A">
        <w:rPr>
          <w:rStyle w:val="FontStyle58"/>
          <w:rFonts w:eastAsia="Sylfaen"/>
        </w:rPr>
        <w:t xml:space="preserve">Статья </w:t>
      </w:r>
      <w:r w:rsidRPr="0090037B">
        <w:rPr>
          <w:rStyle w:val="FontStyle59"/>
          <w:rFonts w:eastAsia="Sylfaen"/>
          <w:b/>
        </w:rPr>
        <w:t>6</w:t>
      </w:r>
    </w:p>
    <w:p w:rsidR="00667F60" w:rsidRDefault="00667F60" w:rsidP="00657838">
      <w:pPr>
        <w:pStyle w:val="Style26"/>
        <w:rPr>
          <w:rStyle w:val="FontStyle59"/>
          <w:rFonts w:eastAsia="Sylfaen"/>
        </w:rPr>
      </w:pPr>
      <w:r>
        <w:rPr>
          <w:rFonts w:eastAsia="Times New Roman"/>
        </w:rPr>
        <w:t xml:space="preserve">         1. Глава сельского поселения «</w:t>
      </w:r>
      <w:r w:rsidR="00FC345D">
        <w:rPr>
          <w:rStyle w:val="FontStyle59"/>
          <w:rFonts w:eastAsia="Sylfaen"/>
        </w:rPr>
        <w:t>Комсомольск-на-Печоре</w:t>
      </w:r>
      <w:r>
        <w:rPr>
          <w:rFonts w:eastAsia="Times New Roman"/>
        </w:rPr>
        <w:t>»</w:t>
      </w:r>
      <w:r>
        <w:rPr>
          <w:rStyle w:val="FontStyle59"/>
          <w:rFonts w:eastAsia="Sylfaen"/>
        </w:rPr>
        <w:t xml:space="preserve"> избирается на срок полномочий Совета сельского поселения данного созыва из числа депутатов Совета сельского поселения, как правило, открытым голосованием. Проведение голосования </w:t>
      </w:r>
      <w:r>
        <w:rPr>
          <w:rStyle w:val="FontStyle59"/>
          <w:rFonts w:eastAsia="Sylfaen"/>
        </w:rPr>
        <w:lastRenderedPageBreak/>
        <w:t>осуществляется в порядке, установленном статьей 8 настоящего Регламента.</w:t>
      </w:r>
    </w:p>
    <w:p w:rsidR="00667F60" w:rsidRDefault="00667F60" w:rsidP="00657838">
      <w:pPr>
        <w:pStyle w:val="Style26"/>
        <w:rPr>
          <w:rStyle w:val="FontStyle59"/>
          <w:rFonts w:eastAsia="Sylfaen"/>
        </w:rPr>
      </w:pPr>
      <w:r>
        <w:rPr>
          <w:rStyle w:val="FontStyle59"/>
          <w:rFonts w:eastAsia="Sylfaen"/>
        </w:rPr>
        <w:t xml:space="preserve">         2. Совет сельского поселения большинством голосов от числа присутствующих депутатов Совета сельского поселения избирает заместителя председателя Совета сельского  путем тайного или открытого голосования.</w:t>
      </w:r>
    </w:p>
    <w:p w:rsidR="00667F60" w:rsidRDefault="00667F60" w:rsidP="00657838">
      <w:pPr>
        <w:pStyle w:val="Style26"/>
        <w:spacing w:after="240"/>
        <w:rPr>
          <w:rStyle w:val="FontStyle58"/>
          <w:rFonts w:eastAsia="Sylfaen"/>
          <w:bCs w:val="0"/>
        </w:rPr>
      </w:pPr>
      <w:r>
        <w:t xml:space="preserve">          3. Глава сельского поселения «</w:t>
      </w:r>
      <w:r w:rsidR="00FC345D">
        <w:rPr>
          <w:rStyle w:val="FontStyle59"/>
          <w:rFonts w:eastAsia="Sylfaen"/>
        </w:rPr>
        <w:t>Комсомольск-на-Печоре</w:t>
      </w:r>
      <w:r>
        <w:t>» -</w:t>
      </w:r>
      <w:r w:rsidR="00C23D88">
        <w:t xml:space="preserve"> </w:t>
      </w:r>
      <w:r>
        <w:t xml:space="preserve">председатель Совета поселения и его заместитель </w:t>
      </w:r>
      <w:r>
        <w:rPr>
          <w:rStyle w:val="FontStyle59"/>
          <w:rFonts w:eastAsia="Sylfaen"/>
        </w:rPr>
        <w:t>подотчетны Совету сельского поселения.</w:t>
      </w:r>
    </w:p>
    <w:p w:rsidR="00667F60" w:rsidRPr="00BE6942" w:rsidRDefault="00667F60" w:rsidP="00657838">
      <w:pPr>
        <w:pStyle w:val="Style15"/>
        <w:tabs>
          <w:tab w:val="left" w:pos="709"/>
          <w:tab w:val="left" w:pos="888"/>
        </w:tabs>
        <w:spacing w:line="240" w:lineRule="auto"/>
        <w:ind w:firstLine="0"/>
        <w:rPr>
          <w:rStyle w:val="FontStyle58"/>
          <w:rFonts w:eastAsia="Sylfaen"/>
          <w:b w:val="0"/>
          <w:bCs w:val="0"/>
        </w:rPr>
      </w:pPr>
      <w:r w:rsidRPr="00BE6942">
        <w:rPr>
          <w:rStyle w:val="FontStyle58"/>
          <w:rFonts w:eastAsia="Sylfaen"/>
        </w:rPr>
        <w:t xml:space="preserve">         Статья 7</w:t>
      </w:r>
    </w:p>
    <w:p w:rsidR="00667F60" w:rsidRDefault="00667F60" w:rsidP="00657838">
      <w:pPr>
        <w:pStyle w:val="Style15"/>
        <w:tabs>
          <w:tab w:val="left" w:pos="709"/>
          <w:tab w:val="left" w:pos="888"/>
        </w:tabs>
        <w:spacing w:line="240" w:lineRule="auto"/>
        <w:ind w:firstLine="0"/>
        <w:rPr>
          <w:rStyle w:val="FontStyle59"/>
          <w:rFonts w:eastAsia="Sylfaen"/>
        </w:rPr>
      </w:pPr>
      <w:r>
        <w:rPr>
          <w:rStyle w:val="FontStyle59"/>
          <w:rFonts w:eastAsia="Sylfaen"/>
        </w:rPr>
        <w:t xml:space="preserve">         1. Кандидатов на должность Главы сельского поселения – председателя Совета поселения вправе выдвигать депутатские объединения, депутаты Совета сельского поселения.</w:t>
      </w:r>
    </w:p>
    <w:p w:rsidR="00667F60" w:rsidRDefault="00667F60" w:rsidP="00657838">
      <w:pPr>
        <w:pStyle w:val="Style15"/>
        <w:tabs>
          <w:tab w:val="left" w:pos="888"/>
        </w:tabs>
        <w:spacing w:after="240" w:line="240" w:lineRule="auto"/>
        <w:ind w:firstLine="0"/>
      </w:pPr>
      <w:r>
        <w:rPr>
          <w:rStyle w:val="FontStyle59"/>
          <w:rFonts w:eastAsia="Sylfaen"/>
        </w:rPr>
        <w:t xml:space="preserve">         2. В ходе обсуждения, которое проводится по всем кандидатам на должность Главы сельского поселения «</w:t>
      </w:r>
      <w:r w:rsidR="00FC345D">
        <w:rPr>
          <w:rStyle w:val="FontStyle59"/>
          <w:rFonts w:eastAsia="Sylfaen"/>
        </w:rPr>
        <w:t>Комсомольск-на-Печоре</w:t>
      </w:r>
      <w:r>
        <w:rPr>
          <w:rStyle w:val="FontStyle59"/>
          <w:rFonts w:eastAsia="Sylfaen"/>
        </w:rPr>
        <w:t xml:space="preserve">» - председателя Совета поселения, давшим согласие баллотироваться, кандидаты выступают и отвечают на вопросы депутатов Совета сельского поселения. Каждый депутат Совета сельского поселения имеет право задавать вопросы, высказываться за или против кандидата, после чего обсуждение прекращается по решению Совета сельского поселения, принятому </w:t>
      </w:r>
      <w:r>
        <w:t xml:space="preserve">большинством голосов от числа присутствующих депутатов Совета сельского поселения. </w:t>
      </w:r>
    </w:p>
    <w:p w:rsidR="00667F60" w:rsidRPr="009C4FFE" w:rsidRDefault="00667F60" w:rsidP="00657838">
      <w:pPr>
        <w:pStyle w:val="Style15"/>
        <w:tabs>
          <w:tab w:val="left" w:pos="888"/>
        </w:tabs>
        <w:spacing w:line="240" w:lineRule="auto"/>
        <w:ind w:firstLine="0"/>
        <w:rPr>
          <w:rStyle w:val="FontStyle59"/>
          <w:rFonts w:eastAsia="Sylfaen"/>
          <w:b/>
        </w:rPr>
      </w:pPr>
      <w:r w:rsidRPr="009C4FFE">
        <w:rPr>
          <w:rStyle w:val="FontStyle59"/>
          <w:rFonts w:eastAsia="Sylfaen"/>
        </w:rPr>
        <w:t xml:space="preserve">         </w:t>
      </w:r>
      <w:r w:rsidRPr="009C4FFE">
        <w:rPr>
          <w:rStyle w:val="FontStyle58"/>
          <w:rFonts w:eastAsia="Sylfaen"/>
        </w:rPr>
        <w:t xml:space="preserve">Статья </w:t>
      </w:r>
      <w:r w:rsidRPr="009C4FFE">
        <w:rPr>
          <w:rStyle w:val="FontStyle48"/>
          <w:rFonts w:eastAsia="Sylfaen"/>
        </w:rPr>
        <w:t>8</w:t>
      </w:r>
    </w:p>
    <w:p w:rsidR="00667F60" w:rsidRDefault="00667F60" w:rsidP="00657838">
      <w:pPr>
        <w:pStyle w:val="Style15"/>
        <w:tabs>
          <w:tab w:val="left" w:pos="920"/>
        </w:tabs>
        <w:spacing w:line="240" w:lineRule="auto"/>
        <w:ind w:firstLine="0"/>
        <w:rPr>
          <w:rStyle w:val="FontStyle59"/>
          <w:rFonts w:eastAsia="Sylfaen"/>
        </w:rPr>
      </w:pPr>
      <w:r>
        <w:rPr>
          <w:rStyle w:val="FontStyle59"/>
          <w:rFonts w:eastAsia="Sylfaen"/>
        </w:rPr>
        <w:t xml:space="preserve">         1.</w:t>
      </w:r>
      <w:r>
        <w:rPr>
          <w:rStyle w:val="FontStyle59"/>
          <w:rFonts w:eastAsia="Sylfaen"/>
        </w:rPr>
        <w:tab/>
        <w:t xml:space="preserve"> В список для голосования вносятся фамилии и инициалы всех выдвинутых кандидатов  на должность Главы сельского поселения «</w:t>
      </w:r>
      <w:r w:rsidR="00FC345D">
        <w:rPr>
          <w:rStyle w:val="FontStyle59"/>
          <w:rFonts w:eastAsia="Sylfaen"/>
        </w:rPr>
        <w:t>Комсомольск-на-Печоре</w:t>
      </w:r>
      <w:r>
        <w:rPr>
          <w:rStyle w:val="FontStyle59"/>
          <w:rFonts w:eastAsia="Sylfaen"/>
        </w:rPr>
        <w:t>» -  председателя Совета поселения, за исключением лиц, взявших самоотвод. Самоотвод принимается без голосования.</w:t>
      </w:r>
    </w:p>
    <w:p w:rsidR="00667F60" w:rsidRDefault="00667F60" w:rsidP="00657838">
      <w:pPr>
        <w:pStyle w:val="Style15"/>
        <w:tabs>
          <w:tab w:val="left" w:pos="920"/>
        </w:tabs>
        <w:spacing w:line="240" w:lineRule="auto"/>
        <w:ind w:firstLine="0"/>
        <w:rPr>
          <w:rStyle w:val="FontStyle59"/>
          <w:rFonts w:eastAsia="Sylfaen"/>
        </w:rPr>
      </w:pPr>
      <w:r>
        <w:rPr>
          <w:rStyle w:val="FontStyle59"/>
          <w:rFonts w:eastAsia="Sylfaen"/>
        </w:rPr>
        <w:t xml:space="preserve">         2.</w:t>
      </w:r>
      <w:r>
        <w:rPr>
          <w:rStyle w:val="FontStyle59"/>
          <w:rFonts w:eastAsia="Sylfaen"/>
        </w:rPr>
        <w:tab/>
        <w:t xml:space="preserve"> Кандидат считается избранным на должность Главы сельского поселения «</w:t>
      </w:r>
      <w:r w:rsidR="00FC345D">
        <w:rPr>
          <w:rStyle w:val="FontStyle59"/>
          <w:rFonts w:eastAsia="Sylfaen"/>
        </w:rPr>
        <w:t>Комсомольск-на-Печоре</w:t>
      </w:r>
      <w:r>
        <w:rPr>
          <w:rStyle w:val="FontStyle59"/>
          <w:rFonts w:eastAsia="Sylfaen"/>
        </w:rPr>
        <w:t>» -  председателя Совета поселения, если он в результате голосования получил большинство голосов от числа избранных депутатов Совета сельского поселения. Каждый депутат Совета сельского поселения может голосовать только за одну кандидатуру.</w:t>
      </w:r>
    </w:p>
    <w:p w:rsidR="00667F60" w:rsidRDefault="00667F60" w:rsidP="00657838">
      <w:pPr>
        <w:pStyle w:val="Style22"/>
        <w:tabs>
          <w:tab w:val="left" w:pos="1072"/>
        </w:tabs>
        <w:spacing w:line="240" w:lineRule="auto"/>
        <w:jc w:val="both"/>
        <w:rPr>
          <w:rStyle w:val="FontStyle59"/>
          <w:rFonts w:eastAsia="Sylfaen"/>
        </w:rPr>
      </w:pPr>
      <w:r>
        <w:rPr>
          <w:rStyle w:val="FontStyle59"/>
          <w:rFonts w:eastAsia="Sylfaen"/>
        </w:rPr>
        <w:t xml:space="preserve">         3. В случае если на должность Главы сельского поселения «</w:t>
      </w:r>
      <w:r w:rsidR="00FC345D">
        <w:rPr>
          <w:rStyle w:val="FontStyle59"/>
          <w:rFonts w:eastAsia="Sylfaen"/>
        </w:rPr>
        <w:t>Комсомольск-на-Печоре</w:t>
      </w:r>
      <w:r>
        <w:rPr>
          <w:rStyle w:val="FontStyle59"/>
          <w:rFonts w:eastAsia="Sylfaen"/>
        </w:rPr>
        <w:t>» -</w:t>
      </w:r>
      <w:r w:rsidRPr="00915433">
        <w:rPr>
          <w:rStyle w:val="FontStyle59"/>
          <w:rFonts w:eastAsia="Sylfaen"/>
        </w:rPr>
        <w:t xml:space="preserve"> </w:t>
      </w:r>
      <w:r>
        <w:rPr>
          <w:rStyle w:val="FontStyle59"/>
          <w:rFonts w:eastAsia="Sylfaen"/>
        </w:rPr>
        <w:t>председателя Совета поселения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w:t>
      </w:r>
    </w:p>
    <w:p w:rsidR="00667F60" w:rsidRDefault="00667F60" w:rsidP="00657838">
      <w:pPr>
        <w:pStyle w:val="Style22"/>
        <w:tabs>
          <w:tab w:val="left" w:pos="1072"/>
        </w:tabs>
        <w:spacing w:line="240" w:lineRule="auto"/>
        <w:jc w:val="both"/>
        <w:rPr>
          <w:rStyle w:val="FontStyle59"/>
          <w:rFonts w:eastAsia="Sylfaen"/>
        </w:rPr>
      </w:pPr>
      <w:r>
        <w:rPr>
          <w:rStyle w:val="FontStyle59"/>
          <w:rFonts w:eastAsia="Sylfaen"/>
        </w:rPr>
        <w:t xml:space="preserve">         4. Если при повторном голосовании ни один из двух кандидатов не набрал большинства голосов от числа  избранных депутатов Совета сельского поселения, процедура выборов главы сельского поселения «</w:t>
      </w:r>
      <w:r w:rsidR="00FC345D">
        <w:rPr>
          <w:rStyle w:val="FontStyle59"/>
          <w:rFonts w:eastAsia="Sylfaen"/>
        </w:rPr>
        <w:t>Комсомольск-на-Печоре</w:t>
      </w:r>
      <w:r>
        <w:rPr>
          <w:rStyle w:val="FontStyle59"/>
          <w:rFonts w:eastAsia="Sylfaen"/>
        </w:rPr>
        <w:t>»- председателя Совета поселения повторяется, начиная с выдвижения новых кандидатов. При новом выдвижении может быть выдвинут также кандидат, набравший при предыдущем голосовании наибольшее число голосов.</w:t>
      </w:r>
    </w:p>
    <w:p w:rsidR="00667F60" w:rsidRDefault="00667F60" w:rsidP="00667F60">
      <w:pPr>
        <w:pStyle w:val="Style22"/>
        <w:tabs>
          <w:tab w:val="left" w:pos="1072"/>
        </w:tabs>
        <w:spacing w:before="32" w:line="200" w:lineRule="atLeast"/>
        <w:jc w:val="both"/>
      </w:pPr>
      <w:r>
        <w:rPr>
          <w:rStyle w:val="FontStyle59"/>
          <w:rFonts w:eastAsia="Sylfaen"/>
        </w:rPr>
        <w:t xml:space="preserve">         5. Избрание Главы сельского поселения «</w:t>
      </w:r>
      <w:r w:rsidR="00FC345D">
        <w:rPr>
          <w:rStyle w:val="FontStyle59"/>
          <w:rFonts w:eastAsia="Sylfaen"/>
        </w:rPr>
        <w:t>Комсомольск-на-Печоре</w:t>
      </w:r>
      <w:r>
        <w:rPr>
          <w:rStyle w:val="FontStyle59"/>
          <w:rFonts w:eastAsia="Sylfaen"/>
        </w:rPr>
        <w:t>»</w:t>
      </w:r>
      <w:r w:rsidR="00657838">
        <w:rPr>
          <w:rStyle w:val="FontStyle59"/>
          <w:rFonts w:eastAsia="Sylfaen"/>
        </w:rPr>
        <w:t xml:space="preserve"> </w:t>
      </w:r>
      <w:r>
        <w:rPr>
          <w:rStyle w:val="FontStyle59"/>
          <w:rFonts w:eastAsia="Sylfaen"/>
        </w:rPr>
        <w:t>-</w:t>
      </w:r>
      <w:r w:rsidRPr="00915433">
        <w:rPr>
          <w:rStyle w:val="FontStyle59"/>
          <w:rFonts w:eastAsia="Sylfaen"/>
        </w:rPr>
        <w:t xml:space="preserve"> </w:t>
      </w:r>
      <w:r>
        <w:rPr>
          <w:rStyle w:val="FontStyle59"/>
          <w:rFonts w:eastAsia="Sylfaen"/>
        </w:rPr>
        <w:t>председателя Совета поселения оформляется решением Совета сельского поселения.</w:t>
      </w:r>
    </w:p>
    <w:p w:rsidR="00667F60" w:rsidRDefault="00667F60" w:rsidP="00667F60">
      <w:pPr>
        <w:pStyle w:val="Style8"/>
        <w:spacing w:before="30" w:line="200" w:lineRule="atLeast"/>
        <w:ind w:firstLine="709"/>
      </w:pPr>
    </w:p>
    <w:p w:rsidR="00667F60" w:rsidRPr="002923BA" w:rsidRDefault="00667F60" w:rsidP="002923BA">
      <w:pPr>
        <w:pStyle w:val="Style8"/>
        <w:spacing w:line="240" w:lineRule="auto"/>
        <w:rPr>
          <w:rStyle w:val="FontStyle59"/>
          <w:rFonts w:eastAsia="Sylfaen"/>
          <w:b/>
        </w:rPr>
      </w:pPr>
      <w:r w:rsidRPr="002923BA">
        <w:rPr>
          <w:rStyle w:val="FontStyle59"/>
          <w:rFonts w:eastAsia="Sylfaen"/>
          <w:b/>
        </w:rPr>
        <w:t>Статья 9</w:t>
      </w:r>
    </w:p>
    <w:p w:rsidR="00D629C8" w:rsidRDefault="00D629C8" w:rsidP="00D629C8">
      <w:pPr>
        <w:pStyle w:val="Style15"/>
        <w:tabs>
          <w:tab w:val="left" w:pos="709"/>
          <w:tab w:val="left" w:pos="1167"/>
        </w:tabs>
        <w:spacing w:line="240" w:lineRule="auto"/>
        <w:ind w:firstLine="426"/>
        <w:rPr>
          <w:rStyle w:val="FontStyle59"/>
          <w:rFonts w:eastAsia="Sylfaen"/>
        </w:rPr>
      </w:pPr>
      <w:r>
        <w:rPr>
          <w:rStyle w:val="FontStyle59"/>
          <w:rFonts w:eastAsia="Sylfaen"/>
        </w:rPr>
        <w:t xml:space="preserve"> </w:t>
      </w:r>
      <w:r w:rsidR="00667F60">
        <w:rPr>
          <w:rStyle w:val="FontStyle59"/>
          <w:rFonts w:eastAsia="Sylfaen"/>
        </w:rPr>
        <w:t>1. Глава сельского поселения «</w:t>
      </w:r>
      <w:r w:rsidR="00FC345D">
        <w:rPr>
          <w:rStyle w:val="FontStyle59"/>
          <w:rFonts w:eastAsia="Sylfaen"/>
        </w:rPr>
        <w:t>Комсомольск-на-Печоре</w:t>
      </w:r>
      <w:r w:rsidR="00667F60">
        <w:rPr>
          <w:rStyle w:val="FontStyle59"/>
          <w:rFonts w:eastAsia="Sylfaen"/>
        </w:rPr>
        <w:t>»</w:t>
      </w:r>
      <w:r w:rsidR="002923BA">
        <w:rPr>
          <w:rStyle w:val="FontStyle59"/>
          <w:rFonts w:eastAsia="Sylfaen"/>
        </w:rPr>
        <w:t xml:space="preserve"> </w:t>
      </w:r>
      <w:r w:rsidR="00667F60">
        <w:rPr>
          <w:rStyle w:val="FontStyle59"/>
          <w:rFonts w:eastAsia="Sylfaen"/>
        </w:rPr>
        <w:t>-</w:t>
      </w:r>
      <w:r w:rsidR="00667F60" w:rsidRPr="00915433">
        <w:rPr>
          <w:rStyle w:val="FontStyle59"/>
          <w:rFonts w:eastAsia="Sylfaen"/>
        </w:rPr>
        <w:t xml:space="preserve"> </w:t>
      </w:r>
      <w:r w:rsidR="00667F60">
        <w:rPr>
          <w:rStyle w:val="FontStyle59"/>
          <w:rFonts w:eastAsia="Sylfaen"/>
        </w:rPr>
        <w:t xml:space="preserve">председатель Совета поселения в любое время путем открытого или тайного голосования может быть освобожден от должности Советом сельского поселения. Вопрос об освобождении от должности включается в повестку дня заседания по инициативе депутатской группы, либо </w:t>
      </w:r>
      <w:r w:rsidR="00667F60">
        <w:rPr>
          <w:rStyle w:val="FontStyle59"/>
          <w:rFonts w:eastAsia="Sylfaen"/>
        </w:rPr>
        <w:lastRenderedPageBreak/>
        <w:t>депутата Совета сельского поселения, если за это предложение проголосовало большинство от числа избранных депутатов Совета сельского поселения.</w:t>
      </w:r>
    </w:p>
    <w:p w:rsidR="00667F60" w:rsidRDefault="00667F60" w:rsidP="00D629C8">
      <w:pPr>
        <w:pStyle w:val="Style15"/>
        <w:tabs>
          <w:tab w:val="left" w:pos="709"/>
          <w:tab w:val="left" w:pos="1167"/>
        </w:tabs>
        <w:spacing w:line="240" w:lineRule="auto"/>
        <w:ind w:firstLine="426"/>
        <w:rPr>
          <w:rStyle w:val="FontStyle59"/>
          <w:rFonts w:eastAsia="Sylfaen"/>
        </w:rPr>
      </w:pPr>
      <w:r>
        <w:rPr>
          <w:rStyle w:val="FontStyle59"/>
          <w:rFonts w:eastAsia="Sylfaen"/>
        </w:rPr>
        <w:t>2. Решение об освобождении от должности Главы сельского поселения «</w:t>
      </w:r>
      <w:r w:rsidR="00FC345D">
        <w:rPr>
          <w:rStyle w:val="FontStyle59"/>
          <w:rFonts w:eastAsia="Sylfaen"/>
        </w:rPr>
        <w:t>Комсомольск-на-Печоре</w:t>
      </w:r>
      <w:r w:rsidR="002923BA">
        <w:rPr>
          <w:rStyle w:val="FontStyle59"/>
          <w:rFonts w:eastAsia="Sylfaen"/>
        </w:rPr>
        <w:t>»</w:t>
      </w:r>
      <w:r w:rsidR="00657838">
        <w:rPr>
          <w:rStyle w:val="FontStyle59"/>
          <w:rFonts w:eastAsia="Sylfaen"/>
        </w:rPr>
        <w:t xml:space="preserve"> </w:t>
      </w:r>
      <w:r>
        <w:rPr>
          <w:rStyle w:val="FontStyle59"/>
          <w:rFonts w:eastAsia="Sylfaen"/>
        </w:rPr>
        <w:t>- председателя Совета сельского поселения принимается двумя третями голосов от установленного числа депутатов Совета сельского поселения.</w:t>
      </w:r>
    </w:p>
    <w:p w:rsidR="00D629C8" w:rsidRDefault="00D629C8" w:rsidP="00D629C8">
      <w:pPr>
        <w:pStyle w:val="Style15"/>
        <w:tabs>
          <w:tab w:val="left" w:pos="709"/>
          <w:tab w:val="left" w:pos="1167"/>
        </w:tabs>
        <w:spacing w:line="240" w:lineRule="auto"/>
        <w:ind w:firstLine="426"/>
        <w:rPr>
          <w:rStyle w:val="FontStyle59"/>
          <w:rFonts w:eastAsia="Sylfaen"/>
        </w:rPr>
      </w:pPr>
      <w:r>
        <w:rPr>
          <w:rStyle w:val="FontStyle59"/>
          <w:rFonts w:eastAsia="Sylfaen"/>
        </w:rPr>
        <w:t xml:space="preserve"> </w:t>
      </w:r>
      <w:r w:rsidR="00667F60">
        <w:rPr>
          <w:rStyle w:val="FontStyle59"/>
          <w:rFonts w:eastAsia="Sylfaen"/>
        </w:rPr>
        <w:t>3. Полномочия Главы сельского поселения «</w:t>
      </w:r>
      <w:r w:rsidR="00FC345D">
        <w:rPr>
          <w:rStyle w:val="FontStyle59"/>
          <w:rFonts w:eastAsia="Sylfaen"/>
        </w:rPr>
        <w:t>Комсомольск-на-Печоре</w:t>
      </w:r>
      <w:r w:rsidR="00667F60">
        <w:rPr>
          <w:rStyle w:val="FontStyle59"/>
          <w:rFonts w:eastAsia="Sylfaen"/>
        </w:rPr>
        <w:t>»</w:t>
      </w:r>
      <w:r w:rsidR="002923BA">
        <w:rPr>
          <w:rStyle w:val="FontStyle59"/>
          <w:rFonts w:eastAsia="Sylfaen"/>
        </w:rPr>
        <w:t xml:space="preserve"> </w:t>
      </w:r>
      <w:r w:rsidR="00667F60">
        <w:rPr>
          <w:rStyle w:val="FontStyle59"/>
          <w:rFonts w:eastAsia="Sylfaen"/>
        </w:rPr>
        <w:t>-</w:t>
      </w:r>
      <w:r w:rsidR="00667F60" w:rsidRPr="00915433">
        <w:rPr>
          <w:rStyle w:val="FontStyle59"/>
          <w:rFonts w:eastAsia="Sylfaen"/>
        </w:rPr>
        <w:t xml:space="preserve"> </w:t>
      </w:r>
      <w:r w:rsidR="00667F60">
        <w:rPr>
          <w:rStyle w:val="FontStyle59"/>
          <w:rFonts w:eastAsia="Sylfaen"/>
        </w:rPr>
        <w:t>председателя Совета поселения могут быть досрочно прекращены по его личному заявлению.</w:t>
      </w:r>
    </w:p>
    <w:p w:rsidR="00667F60" w:rsidRPr="00D629C8" w:rsidRDefault="00667F60" w:rsidP="00D629C8">
      <w:pPr>
        <w:pStyle w:val="Style15"/>
        <w:tabs>
          <w:tab w:val="left" w:pos="709"/>
          <w:tab w:val="left" w:pos="1167"/>
        </w:tabs>
        <w:spacing w:line="240" w:lineRule="auto"/>
        <w:ind w:firstLine="426"/>
        <w:rPr>
          <w:rFonts w:ascii="Times New Roman" w:hAnsi="Times New Roman" w:cs="Times New Roman"/>
        </w:rPr>
      </w:pPr>
      <w:r>
        <w:rPr>
          <w:rStyle w:val="FontStyle59"/>
          <w:rFonts w:eastAsia="Sylfaen"/>
        </w:rPr>
        <w:t>4. Совет сельского поселения «</w:t>
      </w:r>
      <w:r w:rsidR="00FC345D">
        <w:rPr>
          <w:rStyle w:val="FontStyle59"/>
          <w:rFonts w:eastAsia="Sylfaen"/>
        </w:rPr>
        <w:t>Комсомольск-на-Печоре</w:t>
      </w:r>
      <w:r>
        <w:rPr>
          <w:rStyle w:val="FontStyle59"/>
          <w:rFonts w:eastAsia="Sylfaen"/>
        </w:rPr>
        <w:t>» принимаете решение о досрочном прекращении его полномочий  большинством голосов от числа избранных депутатов Совета сельского поселения. При не получении согласия Совета сельского поселения  Глава сельского поселения «</w:t>
      </w:r>
      <w:r w:rsidR="00FC345D">
        <w:rPr>
          <w:rStyle w:val="FontStyle59"/>
          <w:rFonts w:eastAsia="Sylfaen"/>
        </w:rPr>
        <w:t>Комсомольск-на-Печоре</w:t>
      </w:r>
      <w:r>
        <w:rPr>
          <w:rStyle w:val="FontStyle59"/>
          <w:rFonts w:eastAsia="Sylfaen"/>
        </w:rPr>
        <w:t>»</w:t>
      </w:r>
      <w:r w:rsidR="002923BA">
        <w:rPr>
          <w:rStyle w:val="FontStyle59"/>
          <w:rFonts w:eastAsia="Sylfaen"/>
        </w:rPr>
        <w:t xml:space="preserve"> </w:t>
      </w:r>
      <w:r>
        <w:rPr>
          <w:rStyle w:val="FontStyle59"/>
          <w:rFonts w:eastAsia="Sylfaen"/>
        </w:rPr>
        <w:t>-</w:t>
      </w:r>
      <w:r w:rsidRPr="00915433">
        <w:rPr>
          <w:rStyle w:val="FontStyle59"/>
          <w:rFonts w:eastAsia="Sylfaen"/>
        </w:rPr>
        <w:t xml:space="preserve"> </w:t>
      </w:r>
      <w:r>
        <w:rPr>
          <w:rStyle w:val="FontStyle59"/>
          <w:rFonts w:eastAsia="Sylfaen"/>
        </w:rPr>
        <w:t xml:space="preserve">председатель Совета поселения вправе прекратить исполнение обязанностей по истечении 30 дней со дня подачи заявления. Отказ в даче согласия на досрочное прекращение полномочий указанного лица, а также прекращения исполнения им обязанностей оформляется решением Совета сельского поселения без дополнительного голосования. </w:t>
      </w:r>
    </w:p>
    <w:p w:rsidR="00667F60" w:rsidRPr="002923BA" w:rsidRDefault="00667F60" w:rsidP="002923BA">
      <w:pPr>
        <w:ind w:left="360" w:firstLine="709"/>
        <w:rPr>
          <w:b/>
        </w:rPr>
      </w:pPr>
      <w:r w:rsidRPr="002923BA">
        <w:rPr>
          <w:b/>
        </w:rPr>
        <w:t>Статья 10</w:t>
      </w:r>
    </w:p>
    <w:p w:rsidR="00667F60" w:rsidRDefault="00667F60" w:rsidP="00657838">
      <w:pPr>
        <w:spacing w:after="60"/>
      </w:pPr>
      <w:r>
        <w:t xml:space="preserve">         1. Глава сельского поселения «</w:t>
      </w:r>
      <w:r w:rsidR="00FC345D">
        <w:rPr>
          <w:rStyle w:val="FontStyle59"/>
          <w:rFonts w:eastAsia="Sylfaen"/>
        </w:rPr>
        <w:t>Комсомольск-на-Печоре</w:t>
      </w:r>
      <w:r>
        <w:t>»</w:t>
      </w:r>
      <w:r w:rsidR="002923BA">
        <w:t xml:space="preserve"> </w:t>
      </w:r>
      <w:r>
        <w:t>-</w:t>
      </w:r>
      <w:r w:rsidRPr="00B804B1">
        <w:rPr>
          <w:rStyle w:val="FontStyle59"/>
          <w:rFonts w:eastAsia="Sylfaen"/>
        </w:rPr>
        <w:t xml:space="preserve"> </w:t>
      </w:r>
      <w:r w:rsidR="002923BA">
        <w:rPr>
          <w:rStyle w:val="FontStyle59"/>
          <w:rFonts w:eastAsia="Sylfaen"/>
        </w:rPr>
        <w:t>председатель</w:t>
      </w:r>
      <w:r>
        <w:rPr>
          <w:rStyle w:val="FontStyle59"/>
          <w:rFonts w:eastAsia="Sylfaen"/>
        </w:rPr>
        <w:t xml:space="preserve"> Совета поселе</w:t>
      </w:r>
      <w:r w:rsidR="007D37E0">
        <w:rPr>
          <w:rStyle w:val="FontStyle59"/>
          <w:rFonts w:eastAsia="Sylfaen"/>
        </w:rPr>
        <w:softHyphen/>
      </w:r>
      <w:r>
        <w:rPr>
          <w:rStyle w:val="FontStyle59"/>
          <w:rFonts w:eastAsia="Sylfaen"/>
        </w:rPr>
        <w:t>ния</w:t>
      </w:r>
      <w:r>
        <w:t>:</w:t>
      </w:r>
    </w:p>
    <w:p w:rsidR="00667F60" w:rsidRDefault="00667F60" w:rsidP="002A3B11">
      <w:pPr>
        <w:widowControl w:val="0"/>
        <w:numPr>
          <w:ilvl w:val="0"/>
          <w:numId w:val="4"/>
        </w:numPr>
        <w:tabs>
          <w:tab w:val="clear" w:pos="720"/>
          <w:tab w:val="left" w:pos="-4962"/>
        </w:tabs>
        <w:suppressAutoHyphens/>
        <w:spacing w:after="60"/>
        <w:ind w:left="992" w:hanging="357"/>
      </w:pPr>
      <w:r>
        <w:t>осуществляет общее руководство подготовкой вопросов, подлежащих рассмотрению Советом сельского поселения;</w:t>
      </w:r>
    </w:p>
    <w:p w:rsidR="00667F60" w:rsidRDefault="00667F60" w:rsidP="002A3B11">
      <w:pPr>
        <w:widowControl w:val="0"/>
        <w:numPr>
          <w:ilvl w:val="0"/>
          <w:numId w:val="4"/>
        </w:numPr>
        <w:tabs>
          <w:tab w:val="clear" w:pos="720"/>
          <w:tab w:val="left" w:pos="-4962"/>
        </w:tabs>
        <w:suppressAutoHyphens/>
        <w:spacing w:after="60"/>
        <w:ind w:left="992" w:hanging="357"/>
      </w:pPr>
      <w:r>
        <w:t>созывает   и ведет заседания Совета сельского поселения «</w:t>
      </w:r>
      <w:r w:rsidR="00FC345D">
        <w:rPr>
          <w:rStyle w:val="FontStyle59"/>
          <w:rFonts w:eastAsia="Sylfaen"/>
        </w:rPr>
        <w:t>Комсомольск-на-Печоре</w:t>
      </w:r>
      <w:r>
        <w:t>», вносит на рассмотрение Совета сельского поселения проект повестки дня заседания;</w:t>
      </w:r>
    </w:p>
    <w:p w:rsidR="00667F60" w:rsidRDefault="00667F60" w:rsidP="002A3B11">
      <w:pPr>
        <w:widowControl w:val="0"/>
        <w:numPr>
          <w:ilvl w:val="0"/>
          <w:numId w:val="4"/>
        </w:numPr>
        <w:tabs>
          <w:tab w:val="clear" w:pos="720"/>
          <w:tab w:val="left" w:pos="-4962"/>
        </w:tabs>
        <w:suppressAutoHyphens/>
        <w:spacing w:after="60"/>
        <w:ind w:left="992" w:hanging="357"/>
      </w:pPr>
      <w:r>
        <w:t>подписывает решения, принятые Советом сельского поселения;</w:t>
      </w:r>
    </w:p>
    <w:p w:rsidR="00667F60" w:rsidRDefault="00667F60" w:rsidP="002A3B11">
      <w:pPr>
        <w:widowControl w:val="0"/>
        <w:numPr>
          <w:ilvl w:val="0"/>
          <w:numId w:val="4"/>
        </w:numPr>
        <w:tabs>
          <w:tab w:val="clear" w:pos="720"/>
          <w:tab w:val="left" w:pos="-4962"/>
        </w:tabs>
        <w:suppressAutoHyphens/>
        <w:spacing w:after="60"/>
        <w:ind w:left="992" w:hanging="357"/>
      </w:pPr>
      <w:r>
        <w:t xml:space="preserve">направляет для обнародования решения, принятые Советом сельского поселения; </w:t>
      </w:r>
    </w:p>
    <w:p w:rsidR="00667F60" w:rsidRDefault="00667F60" w:rsidP="002A3B11">
      <w:pPr>
        <w:widowControl w:val="0"/>
        <w:numPr>
          <w:ilvl w:val="0"/>
          <w:numId w:val="4"/>
        </w:numPr>
        <w:tabs>
          <w:tab w:val="clear" w:pos="720"/>
          <w:tab w:val="left" w:pos="-4962"/>
        </w:tabs>
        <w:suppressAutoHyphens/>
        <w:spacing w:after="60"/>
        <w:ind w:left="992" w:hanging="357"/>
      </w:pPr>
      <w:r>
        <w:t xml:space="preserve">представляет Совет сельского поселения в соответствии с </w:t>
      </w:r>
      <w:r w:rsidR="002923BA">
        <w:t xml:space="preserve">Уставом  МО и </w:t>
      </w:r>
      <w:r>
        <w:t>действующим законодательством;</w:t>
      </w:r>
    </w:p>
    <w:p w:rsidR="00667F60" w:rsidRDefault="00667F60" w:rsidP="002A3B11">
      <w:pPr>
        <w:widowControl w:val="0"/>
        <w:numPr>
          <w:ilvl w:val="0"/>
          <w:numId w:val="4"/>
        </w:numPr>
        <w:tabs>
          <w:tab w:val="clear" w:pos="720"/>
          <w:tab w:val="left" w:pos="-4962"/>
        </w:tabs>
        <w:suppressAutoHyphens/>
        <w:spacing w:after="60"/>
        <w:ind w:left="992" w:hanging="357"/>
      </w:pPr>
      <w:r>
        <w:t>распределяет обязанности между заместителем председателя Совета сельского поселения «</w:t>
      </w:r>
      <w:r w:rsidR="00FC345D">
        <w:rPr>
          <w:rStyle w:val="FontStyle59"/>
          <w:rFonts w:eastAsia="Sylfaen"/>
        </w:rPr>
        <w:t>Комсомольск-на-Печоре</w:t>
      </w:r>
      <w:r>
        <w:t>» и постоянными комиссиями;</w:t>
      </w:r>
    </w:p>
    <w:p w:rsidR="00667F60" w:rsidRDefault="00667F60" w:rsidP="002A3B11">
      <w:pPr>
        <w:widowControl w:val="0"/>
        <w:numPr>
          <w:ilvl w:val="0"/>
          <w:numId w:val="4"/>
        </w:numPr>
        <w:tabs>
          <w:tab w:val="clear" w:pos="720"/>
          <w:tab w:val="left" w:pos="-4962"/>
        </w:tabs>
        <w:suppressAutoHyphens/>
        <w:spacing w:after="60"/>
        <w:ind w:left="992" w:hanging="357"/>
      </w:pPr>
      <w:r>
        <w:t>организует работу Президиума Совета сельского поселения «</w:t>
      </w:r>
      <w:r w:rsidR="00FC345D">
        <w:rPr>
          <w:rStyle w:val="FontStyle59"/>
          <w:rFonts w:eastAsia="Sylfaen"/>
        </w:rPr>
        <w:t>Комсомольск-на-Печоре</w:t>
      </w:r>
      <w:r>
        <w:t xml:space="preserve">»; </w:t>
      </w:r>
    </w:p>
    <w:p w:rsidR="00667F60" w:rsidRDefault="00667F60" w:rsidP="002A3B11">
      <w:pPr>
        <w:widowControl w:val="0"/>
        <w:numPr>
          <w:ilvl w:val="0"/>
          <w:numId w:val="4"/>
        </w:numPr>
        <w:tabs>
          <w:tab w:val="clear" w:pos="720"/>
          <w:tab w:val="left" w:pos="-4962"/>
        </w:tabs>
        <w:suppressAutoHyphens/>
        <w:spacing w:after="60"/>
        <w:ind w:left="992" w:hanging="357"/>
      </w:pPr>
      <w:r>
        <w:t>представляет в Совет сельского поселения «</w:t>
      </w:r>
      <w:r w:rsidR="00FC345D">
        <w:rPr>
          <w:rStyle w:val="FontStyle59"/>
          <w:rFonts w:eastAsia="Sylfaen"/>
        </w:rPr>
        <w:t>Комсомольск-на-Печоре</w:t>
      </w:r>
      <w:r>
        <w:t xml:space="preserve">» кандидатуры для назначения на должности Секретариата  Совета сельского поселения, вносит предложения об освобождении от должностей, утверждает структуру Секретариата; </w:t>
      </w:r>
    </w:p>
    <w:p w:rsidR="00667F60" w:rsidRPr="003C2CC8" w:rsidRDefault="00667F60" w:rsidP="002A3B11">
      <w:pPr>
        <w:widowControl w:val="0"/>
        <w:numPr>
          <w:ilvl w:val="0"/>
          <w:numId w:val="4"/>
        </w:numPr>
        <w:tabs>
          <w:tab w:val="clear" w:pos="720"/>
          <w:tab w:val="left" w:pos="-4962"/>
        </w:tabs>
        <w:suppressAutoHyphens/>
        <w:ind w:left="993"/>
      </w:pPr>
      <w:r>
        <w:t>издает распоряжения и дает поручения по вопросам, отнесенным к его компетенции.</w:t>
      </w:r>
    </w:p>
    <w:p w:rsidR="00667F60" w:rsidRDefault="00667F60" w:rsidP="00D629C8">
      <w:pPr>
        <w:tabs>
          <w:tab w:val="left" w:pos="1429"/>
        </w:tabs>
        <w:ind w:firstLine="426"/>
      </w:pPr>
      <w:r>
        <w:t>2. Глава сельского поселения «</w:t>
      </w:r>
      <w:r w:rsidR="00FC345D">
        <w:t>Комсомольск-на-Печоре</w:t>
      </w:r>
      <w:r>
        <w:t>»</w:t>
      </w:r>
      <w:r w:rsidR="002923BA">
        <w:t xml:space="preserve"> </w:t>
      </w:r>
      <w:r>
        <w:t xml:space="preserve">- </w:t>
      </w:r>
      <w:r>
        <w:rPr>
          <w:rStyle w:val="FontStyle59"/>
          <w:rFonts w:eastAsia="Sylfaen"/>
        </w:rPr>
        <w:t>председатель Совета посе</w:t>
      </w:r>
      <w:r w:rsidR="007D37E0">
        <w:rPr>
          <w:rStyle w:val="FontStyle59"/>
          <w:rFonts w:eastAsia="Sylfaen"/>
        </w:rPr>
        <w:softHyphen/>
      </w:r>
      <w:r>
        <w:rPr>
          <w:rStyle w:val="FontStyle59"/>
          <w:rFonts w:eastAsia="Sylfaen"/>
        </w:rPr>
        <w:t>ления</w:t>
      </w:r>
      <w:r>
        <w:t xml:space="preserve"> осуществляет иные полномочия, связанные с деятельностью Совета сельского п</w:t>
      </w:r>
      <w:r>
        <w:t>о</w:t>
      </w:r>
      <w:r>
        <w:t>селе</w:t>
      </w:r>
      <w:r w:rsidR="007D37E0">
        <w:softHyphen/>
      </w:r>
      <w:r>
        <w:t>ния «</w:t>
      </w:r>
      <w:r w:rsidR="00FC345D">
        <w:rPr>
          <w:rStyle w:val="FontStyle59"/>
          <w:rFonts w:eastAsia="Sylfaen"/>
        </w:rPr>
        <w:t>Комсомольск-на-Печоре</w:t>
      </w:r>
      <w:r>
        <w:t>».</w:t>
      </w:r>
    </w:p>
    <w:p w:rsidR="00667F60" w:rsidRDefault="00667F60" w:rsidP="00D629C8">
      <w:pPr>
        <w:tabs>
          <w:tab w:val="left" w:pos="1429"/>
        </w:tabs>
        <w:ind w:firstLine="426"/>
        <w:rPr>
          <w:rStyle w:val="FontStyle59"/>
          <w:rFonts w:eastAsia="Sylfaen"/>
        </w:rPr>
      </w:pPr>
      <w:r>
        <w:t xml:space="preserve">3. </w:t>
      </w:r>
      <w:r w:rsidRPr="003B4EDC">
        <w:t>Совет сельского поселения вправе отменить любое распоряжение, поручение Главы сельского поселения «</w:t>
      </w:r>
      <w:r w:rsidR="00FC345D" w:rsidRPr="003B4EDC">
        <w:t>Комсомольск-на-Печоре</w:t>
      </w:r>
      <w:r w:rsidRPr="003B4EDC">
        <w:t>» -</w:t>
      </w:r>
      <w:r w:rsidRPr="003B4EDC">
        <w:rPr>
          <w:rStyle w:val="FontStyle59"/>
          <w:rFonts w:eastAsia="Sylfaen"/>
        </w:rPr>
        <w:t xml:space="preserve"> председателя Совета поселения.</w:t>
      </w:r>
    </w:p>
    <w:p w:rsidR="00667F60" w:rsidRDefault="00667F60" w:rsidP="00D629C8">
      <w:pPr>
        <w:tabs>
          <w:tab w:val="left" w:pos="1429"/>
        </w:tabs>
        <w:spacing w:after="240"/>
        <w:ind w:firstLine="426"/>
        <w:rPr>
          <w:rStyle w:val="FontStyle59"/>
          <w:rFonts w:eastAsia="Sylfaen"/>
        </w:rPr>
      </w:pPr>
      <w:r>
        <w:rPr>
          <w:rStyle w:val="FontStyle59"/>
          <w:rFonts w:eastAsia="Sylfaen"/>
        </w:rPr>
        <w:t>4.</w:t>
      </w:r>
      <w:r w:rsidRPr="003C2CC8">
        <w:t xml:space="preserve"> </w:t>
      </w:r>
      <w:r>
        <w:t>Глава сельского поселения «</w:t>
      </w:r>
      <w:r w:rsidR="00FC345D">
        <w:t>Комсомольск-на-Печоре</w:t>
      </w:r>
      <w:r>
        <w:t xml:space="preserve">»- </w:t>
      </w:r>
      <w:r>
        <w:rPr>
          <w:rStyle w:val="FontStyle59"/>
          <w:rFonts w:eastAsia="Sylfaen"/>
        </w:rPr>
        <w:t>председатель Совета посе</w:t>
      </w:r>
      <w:r w:rsidR="007D37E0">
        <w:rPr>
          <w:rStyle w:val="FontStyle59"/>
          <w:rFonts w:eastAsia="Sylfaen"/>
        </w:rPr>
        <w:softHyphen/>
      </w:r>
      <w:r>
        <w:rPr>
          <w:rStyle w:val="FontStyle59"/>
          <w:rFonts w:eastAsia="Sylfaen"/>
        </w:rPr>
        <w:t>ления представляет Совету сельского поселения доклады о деятельности Совета сельского поселения, о контрольной деятельности Совета сельского поселения.</w:t>
      </w:r>
    </w:p>
    <w:p w:rsidR="00667F60" w:rsidRPr="003B4EDC" w:rsidRDefault="003B4EDC" w:rsidP="003B4EDC">
      <w:pPr>
        <w:rPr>
          <w:rStyle w:val="FontStyle59"/>
          <w:rFonts w:eastAsia="Sylfaen"/>
          <w:b/>
        </w:rPr>
      </w:pPr>
      <w:r>
        <w:rPr>
          <w:rStyle w:val="FontStyle59"/>
          <w:rFonts w:eastAsia="Sylfaen"/>
        </w:rPr>
        <w:lastRenderedPageBreak/>
        <w:t xml:space="preserve">       </w:t>
      </w:r>
      <w:r>
        <w:rPr>
          <w:rStyle w:val="FontStyle59"/>
          <w:rFonts w:eastAsia="Sylfaen"/>
          <w:b/>
        </w:rPr>
        <w:t xml:space="preserve"> Статья 11</w:t>
      </w:r>
    </w:p>
    <w:p w:rsidR="00667F60" w:rsidRDefault="00667F60" w:rsidP="00D629C8">
      <w:pPr>
        <w:tabs>
          <w:tab w:val="left" w:pos="1429"/>
        </w:tabs>
        <w:ind w:firstLine="426"/>
        <w:rPr>
          <w:rStyle w:val="FontStyle59"/>
          <w:rFonts w:eastAsia="Sylfaen"/>
        </w:rPr>
      </w:pPr>
      <w:r>
        <w:rPr>
          <w:rStyle w:val="FontStyle59"/>
          <w:rFonts w:eastAsia="Sylfaen"/>
        </w:rPr>
        <w:t>1. Заместитель председателя Совета сельского поселения «</w:t>
      </w:r>
      <w:r w:rsidR="00FC345D">
        <w:rPr>
          <w:rStyle w:val="FontStyle59"/>
          <w:rFonts w:eastAsia="Sylfaen"/>
        </w:rPr>
        <w:t>Комсомольск-на-Печоре</w:t>
      </w:r>
      <w:r>
        <w:rPr>
          <w:rStyle w:val="FontStyle59"/>
          <w:rFonts w:eastAsia="Sylfaen"/>
        </w:rPr>
        <w:t>» руководит работой постоянных комиссий Совета сельского поселения по предварител</w:t>
      </w:r>
      <w:r>
        <w:rPr>
          <w:rStyle w:val="FontStyle59"/>
          <w:rFonts w:eastAsia="Sylfaen"/>
        </w:rPr>
        <w:t>ь</w:t>
      </w:r>
      <w:r>
        <w:rPr>
          <w:rStyle w:val="FontStyle59"/>
          <w:rFonts w:eastAsia="Sylfaen"/>
        </w:rPr>
        <w:t xml:space="preserve">ному рассмотрению проектов решений и иных правовых актов, по поручению </w:t>
      </w:r>
      <w:r w:rsidR="003B4EDC">
        <w:t>Главы</w:t>
      </w:r>
      <w:r>
        <w:t xml:space="preserve"> сел</w:t>
      </w:r>
      <w:r>
        <w:t>ь</w:t>
      </w:r>
      <w:r>
        <w:t>ского поселения «</w:t>
      </w:r>
      <w:r w:rsidR="00FC345D">
        <w:t>Комсомольск-на-Печоре</w:t>
      </w:r>
      <w:r>
        <w:t>»</w:t>
      </w:r>
      <w:r w:rsidR="003B4EDC">
        <w:t xml:space="preserve"> </w:t>
      </w:r>
      <w:r>
        <w:t xml:space="preserve">- </w:t>
      </w:r>
      <w:r>
        <w:rPr>
          <w:rStyle w:val="FontStyle59"/>
          <w:rFonts w:eastAsia="Sylfaen"/>
        </w:rPr>
        <w:t>председателя Совета поселения, ведет зас</w:t>
      </w:r>
      <w:r>
        <w:rPr>
          <w:rStyle w:val="FontStyle59"/>
          <w:rFonts w:eastAsia="Sylfaen"/>
        </w:rPr>
        <w:t>е</w:t>
      </w:r>
      <w:r>
        <w:rPr>
          <w:rStyle w:val="FontStyle59"/>
          <w:rFonts w:eastAsia="Sylfaen"/>
        </w:rPr>
        <w:t>дания Совета сельского поселения, замещает председателя Совета сельского поселения в его отсутствии, решает другие вопросы деятельности Совета сельского поселения в соо</w:t>
      </w:r>
      <w:r>
        <w:rPr>
          <w:rStyle w:val="FontStyle59"/>
          <w:rFonts w:eastAsia="Sylfaen"/>
        </w:rPr>
        <w:t>т</w:t>
      </w:r>
      <w:r>
        <w:rPr>
          <w:rStyle w:val="FontStyle59"/>
          <w:rFonts w:eastAsia="Sylfaen"/>
        </w:rPr>
        <w:t>ветствии с настоящим Регламентом.</w:t>
      </w:r>
    </w:p>
    <w:p w:rsidR="00667F60" w:rsidRDefault="00667F60" w:rsidP="00D629C8">
      <w:pPr>
        <w:tabs>
          <w:tab w:val="left" w:pos="1429"/>
        </w:tabs>
        <w:spacing w:after="360"/>
        <w:ind w:firstLine="426"/>
        <w:rPr>
          <w:rStyle w:val="FontStyle59"/>
          <w:rFonts w:eastAsia="Sylfaen"/>
        </w:rPr>
      </w:pPr>
      <w:r>
        <w:rPr>
          <w:rStyle w:val="FontStyle59"/>
          <w:rFonts w:eastAsia="Sylfaen"/>
        </w:rPr>
        <w:t>2. Распоряжение о распределении  обязанностей между заместителем председателя Совета поселения и председателями постоянных комиссий издается председателем Совета сельского поселения по согласованию с Президи</w:t>
      </w:r>
      <w:r w:rsidR="00657838">
        <w:rPr>
          <w:rStyle w:val="FontStyle59"/>
          <w:rFonts w:eastAsia="Sylfaen"/>
        </w:rPr>
        <w:t>умом Совета сельского поселения</w:t>
      </w:r>
      <w:r>
        <w:rPr>
          <w:rStyle w:val="FontStyle59"/>
          <w:rFonts w:eastAsia="Sylfaen"/>
        </w:rPr>
        <w:t>.</w:t>
      </w:r>
    </w:p>
    <w:p w:rsidR="00657838" w:rsidRDefault="00657838" w:rsidP="0075481F">
      <w:pPr>
        <w:pStyle w:val="Style36"/>
        <w:spacing w:line="240" w:lineRule="auto"/>
        <w:ind w:firstLine="709"/>
        <w:jc w:val="center"/>
        <w:rPr>
          <w:rStyle w:val="FontStyle59"/>
          <w:rFonts w:eastAsia="Sylfaen"/>
          <w:b/>
        </w:rPr>
      </w:pPr>
      <w:r>
        <w:rPr>
          <w:rStyle w:val="FontStyle59"/>
          <w:rFonts w:eastAsia="Sylfaen"/>
          <w:b/>
        </w:rPr>
        <w:t>ГЛАВА 3</w:t>
      </w:r>
    </w:p>
    <w:p w:rsidR="00667F60" w:rsidRDefault="00667F60" w:rsidP="0075481F">
      <w:pPr>
        <w:pStyle w:val="Style36"/>
        <w:spacing w:line="240" w:lineRule="auto"/>
        <w:ind w:firstLine="709"/>
        <w:jc w:val="center"/>
        <w:rPr>
          <w:rStyle w:val="FontStyle59"/>
          <w:rFonts w:eastAsia="Sylfaen"/>
          <w:b/>
        </w:rPr>
      </w:pPr>
      <w:r>
        <w:rPr>
          <w:rStyle w:val="FontStyle59"/>
          <w:rFonts w:eastAsia="Sylfaen"/>
          <w:b/>
        </w:rPr>
        <w:t xml:space="preserve"> ПРЕЗИДИУМ СОВЕТА СЕЛЬСКОГО ПОСЕЛЕНИЯ</w:t>
      </w:r>
    </w:p>
    <w:p w:rsidR="00667F60" w:rsidRDefault="00667F60" w:rsidP="0075481F">
      <w:pPr>
        <w:pStyle w:val="Style36"/>
        <w:spacing w:after="240" w:line="240" w:lineRule="auto"/>
        <w:ind w:firstLine="709"/>
        <w:jc w:val="center"/>
        <w:rPr>
          <w:rStyle w:val="FontStyle60"/>
          <w:rFonts w:eastAsia="Sylfaen"/>
          <w:b/>
        </w:rPr>
      </w:pPr>
      <w:r>
        <w:rPr>
          <w:rStyle w:val="FontStyle59"/>
          <w:rFonts w:eastAsia="Sylfaen"/>
          <w:b/>
        </w:rPr>
        <w:t xml:space="preserve"> </w:t>
      </w:r>
      <w:r>
        <w:rPr>
          <w:rStyle w:val="FontStyle60"/>
          <w:rFonts w:eastAsia="Sylfaen"/>
          <w:b/>
        </w:rPr>
        <w:t>«</w:t>
      </w:r>
      <w:r w:rsidR="00FC345D">
        <w:rPr>
          <w:rStyle w:val="FontStyle60"/>
          <w:rFonts w:eastAsia="Sylfaen"/>
          <w:b/>
        </w:rPr>
        <w:t>КОМСОМОЛЬСК-НА-ПЕЧОРЕ</w:t>
      </w:r>
      <w:r>
        <w:rPr>
          <w:rStyle w:val="FontStyle60"/>
          <w:rFonts w:eastAsia="Sylfaen"/>
          <w:b/>
        </w:rPr>
        <w:t>»</w:t>
      </w:r>
    </w:p>
    <w:p w:rsidR="0097477B" w:rsidRDefault="00667F60" w:rsidP="0097477B">
      <w:pPr>
        <w:pStyle w:val="Style36"/>
        <w:spacing w:line="240" w:lineRule="auto"/>
        <w:ind w:firstLine="0"/>
        <w:rPr>
          <w:rStyle w:val="FontStyle59"/>
          <w:rFonts w:eastAsia="Sylfaen"/>
        </w:rPr>
      </w:pPr>
      <w:r w:rsidRPr="00025031">
        <w:rPr>
          <w:rStyle w:val="FontStyle60"/>
          <w:rFonts w:eastAsia="Sylfaen"/>
          <w:b/>
        </w:rPr>
        <w:t xml:space="preserve">         </w:t>
      </w:r>
      <w:r w:rsidRPr="00025031">
        <w:rPr>
          <w:rStyle w:val="FontStyle59"/>
          <w:rFonts w:eastAsia="Sylfaen"/>
          <w:b/>
        </w:rPr>
        <w:t>Статья 12</w:t>
      </w:r>
      <w:r>
        <w:rPr>
          <w:rStyle w:val="FontStyle59"/>
          <w:rFonts w:eastAsia="Sylfaen"/>
        </w:rPr>
        <w:t xml:space="preserve"> </w:t>
      </w:r>
    </w:p>
    <w:p w:rsidR="0097477B" w:rsidRDefault="00667F60" w:rsidP="0097477B">
      <w:pPr>
        <w:pStyle w:val="Style36"/>
        <w:spacing w:line="240" w:lineRule="auto"/>
        <w:ind w:firstLine="426"/>
        <w:rPr>
          <w:rStyle w:val="FontStyle59"/>
          <w:rFonts w:eastAsia="Sylfaen"/>
          <w:b/>
        </w:rPr>
      </w:pPr>
      <w:r>
        <w:rPr>
          <w:rStyle w:val="FontStyle59"/>
          <w:rFonts w:eastAsia="Sylfaen"/>
        </w:rPr>
        <w:t xml:space="preserve">1. Для решения организационных вопросов деятельности Совета сельского поселения, его постоянных комиссий решением Совета сельского поселения формируется Президиум Совета сельского поселения (далее - Президиум) в составе </w:t>
      </w:r>
      <w:r>
        <w:rPr>
          <w:rFonts w:eastAsia="Times New Roman"/>
        </w:rPr>
        <w:t>Главы сельского поселения «</w:t>
      </w:r>
      <w:r w:rsidR="00FC345D">
        <w:rPr>
          <w:rFonts w:eastAsia="Times New Roman"/>
        </w:rPr>
        <w:t>Комсомольск-на-Печоре</w:t>
      </w:r>
      <w:r>
        <w:rPr>
          <w:rFonts w:eastAsia="Times New Roman"/>
        </w:rPr>
        <w:t>»</w:t>
      </w:r>
      <w:r w:rsidR="0075481F">
        <w:rPr>
          <w:rFonts w:eastAsia="Times New Roman"/>
        </w:rPr>
        <w:t xml:space="preserve"> </w:t>
      </w:r>
      <w:r>
        <w:rPr>
          <w:rFonts w:eastAsia="Times New Roman"/>
        </w:rPr>
        <w:t>-</w:t>
      </w:r>
      <w:r w:rsidRPr="00B55505">
        <w:rPr>
          <w:rFonts w:ascii="Times New Roman" w:eastAsia="Times New Roman" w:hAnsi="Times New Roman" w:cs="Times New Roman"/>
        </w:rPr>
        <w:t xml:space="preserve"> </w:t>
      </w:r>
      <w:r>
        <w:rPr>
          <w:rFonts w:ascii="Times New Roman" w:eastAsia="Times New Roman" w:hAnsi="Times New Roman" w:cs="Times New Roman"/>
        </w:rPr>
        <w:t>п</w:t>
      </w:r>
      <w:r>
        <w:rPr>
          <w:rStyle w:val="FontStyle59"/>
          <w:rFonts w:eastAsia="Sylfaen"/>
        </w:rPr>
        <w:t>редседателя Совета поселения, его заместителя, председате</w:t>
      </w:r>
      <w:r w:rsidR="007D37E0">
        <w:rPr>
          <w:rStyle w:val="FontStyle59"/>
          <w:rFonts w:eastAsia="Sylfaen"/>
        </w:rPr>
        <w:softHyphen/>
      </w:r>
      <w:r>
        <w:rPr>
          <w:rStyle w:val="FontStyle59"/>
          <w:rFonts w:eastAsia="Sylfaen"/>
        </w:rPr>
        <w:t>лей постоянных комиссий Совета сельского поселения. На заседаниях Президиума вправе присутствовать уполномоченные депутатских групп, депутаты Совета сельского поселения, представители администрации сельского поселения «</w:t>
      </w:r>
      <w:r w:rsidR="00FC345D">
        <w:rPr>
          <w:rStyle w:val="FontStyle59"/>
          <w:rFonts w:eastAsia="Sylfaen"/>
        </w:rPr>
        <w:t>Комсомольск-на-Печоре</w:t>
      </w:r>
      <w:r>
        <w:rPr>
          <w:rStyle w:val="FontStyle59"/>
          <w:rFonts w:eastAsia="Sylfaen"/>
        </w:rPr>
        <w:t>». На заседаниях Президиума присутствует Секретариат Совета сельского поселения.</w:t>
      </w:r>
    </w:p>
    <w:p w:rsidR="00667F60" w:rsidRPr="0097477B" w:rsidRDefault="00667F60" w:rsidP="0097477B">
      <w:pPr>
        <w:pStyle w:val="Style36"/>
        <w:spacing w:line="240" w:lineRule="auto"/>
        <w:ind w:firstLine="426"/>
        <w:rPr>
          <w:rStyle w:val="FontStyle59"/>
          <w:rFonts w:eastAsia="Sylfaen"/>
          <w:b/>
        </w:rPr>
      </w:pPr>
      <w:r>
        <w:rPr>
          <w:rStyle w:val="FontStyle59"/>
          <w:rFonts w:eastAsia="Sylfaen"/>
        </w:rPr>
        <w:t xml:space="preserve">2. Заседания Президиума проводятся по мере необходимости, но не реже одного раза в квартал. Созывает заседания и председательствует на них </w:t>
      </w:r>
      <w:r>
        <w:rPr>
          <w:rFonts w:ascii="Times New Roman" w:eastAsia="Times New Roman" w:hAnsi="Times New Roman" w:cs="Times New Roman"/>
        </w:rPr>
        <w:t>Глава сельского поселения «</w:t>
      </w:r>
      <w:r w:rsidR="00FC345D">
        <w:rPr>
          <w:rFonts w:ascii="Times New Roman" w:eastAsia="Times New Roman" w:hAnsi="Times New Roman" w:cs="Times New Roman"/>
        </w:rPr>
        <w:t>Комсомольск-на-Печоре</w:t>
      </w:r>
      <w:r>
        <w:rPr>
          <w:rFonts w:ascii="Times New Roman" w:eastAsia="Times New Roman" w:hAnsi="Times New Roman" w:cs="Times New Roman"/>
        </w:rPr>
        <w:t xml:space="preserve">»- </w:t>
      </w:r>
      <w:r>
        <w:rPr>
          <w:rStyle w:val="FontStyle59"/>
          <w:rFonts w:eastAsia="Sylfaen"/>
        </w:rPr>
        <w:t>председателя Совета поселения или его заместитель.</w:t>
      </w:r>
    </w:p>
    <w:p w:rsidR="00667F60" w:rsidRPr="000641C6" w:rsidRDefault="00667F60" w:rsidP="0097477B">
      <w:pPr>
        <w:pStyle w:val="Style36"/>
        <w:spacing w:after="240" w:line="240" w:lineRule="auto"/>
        <w:ind w:firstLine="426"/>
        <w:rPr>
          <w:rFonts w:ascii="Times New Roman" w:hAnsi="Times New Roman" w:cs="Times New Roman"/>
        </w:rPr>
      </w:pPr>
      <w:r>
        <w:rPr>
          <w:rStyle w:val="FontStyle59"/>
          <w:rFonts w:eastAsia="Sylfaen"/>
        </w:rPr>
        <w:t>3. Заседание Президиума правомочно, если на нем присутствуют не менее двух третей от состава Президиума.</w:t>
      </w:r>
    </w:p>
    <w:p w:rsidR="0097477B" w:rsidRDefault="00667F60" w:rsidP="0097477B">
      <w:pPr>
        <w:pStyle w:val="Style5"/>
        <w:rPr>
          <w:rStyle w:val="FontStyle60"/>
          <w:rFonts w:eastAsia="Sylfaen"/>
        </w:rPr>
      </w:pPr>
      <w:r w:rsidRPr="000641C6">
        <w:rPr>
          <w:rStyle w:val="FontStyle59"/>
          <w:rFonts w:eastAsia="Sylfaen"/>
          <w:b/>
        </w:rPr>
        <w:t xml:space="preserve">         Статья 1</w:t>
      </w:r>
      <w:r w:rsidR="0097477B">
        <w:rPr>
          <w:rStyle w:val="FontStyle59"/>
          <w:rFonts w:eastAsia="Sylfaen"/>
          <w:b/>
        </w:rPr>
        <w:t>3</w:t>
      </w:r>
      <w:r>
        <w:rPr>
          <w:rStyle w:val="FontStyle60"/>
          <w:rFonts w:eastAsia="Sylfaen"/>
        </w:rPr>
        <w:t xml:space="preserve"> </w:t>
      </w:r>
    </w:p>
    <w:p w:rsidR="00667F60" w:rsidRPr="0097477B" w:rsidRDefault="00667F60" w:rsidP="0097477B">
      <w:pPr>
        <w:pStyle w:val="Style5"/>
        <w:ind w:firstLine="426"/>
        <w:rPr>
          <w:rStyle w:val="FontStyle59"/>
          <w:rFonts w:eastAsia="Sylfaen"/>
          <w:b/>
        </w:rPr>
      </w:pPr>
      <w:r>
        <w:rPr>
          <w:rStyle w:val="FontStyle60"/>
          <w:rFonts w:eastAsia="Sylfaen"/>
        </w:rPr>
        <w:t xml:space="preserve">1. </w:t>
      </w:r>
      <w:r>
        <w:rPr>
          <w:rStyle w:val="FontStyle59"/>
          <w:rFonts w:eastAsia="Sylfaen"/>
        </w:rPr>
        <w:t>Президиум рассматривает вопросы:</w:t>
      </w:r>
    </w:p>
    <w:p w:rsidR="00667F60" w:rsidRDefault="0097477B" w:rsidP="00E24B9F">
      <w:pPr>
        <w:pStyle w:val="Style15"/>
        <w:tabs>
          <w:tab w:val="left" w:pos="-4962"/>
        </w:tabs>
        <w:spacing w:after="60" w:line="240" w:lineRule="auto"/>
        <w:ind w:left="851" w:hanging="284"/>
        <w:rPr>
          <w:rStyle w:val="FontStyle59"/>
          <w:rFonts w:eastAsia="Sylfaen"/>
        </w:rPr>
      </w:pPr>
      <w:r>
        <w:rPr>
          <w:rStyle w:val="FontStyle59"/>
          <w:rFonts w:eastAsia="Sylfaen"/>
        </w:rPr>
        <w:t xml:space="preserve"> </w:t>
      </w:r>
      <w:r w:rsidR="00667F60">
        <w:rPr>
          <w:rStyle w:val="FontStyle59"/>
          <w:rFonts w:eastAsia="Sylfaen"/>
        </w:rPr>
        <w:t>1) разработки проектов примерных программ нормотворческой и контрольной деятельности Совета сельского поселения, принятия текущих планов деятельности Совета сельского поселения и его органов;</w:t>
      </w:r>
    </w:p>
    <w:p w:rsidR="00667F60" w:rsidRDefault="00181A34" w:rsidP="002A3B11">
      <w:pPr>
        <w:pStyle w:val="Style15"/>
        <w:numPr>
          <w:ilvl w:val="0"/>
          <w:numId w:val="10"/>
        </w:numPr>
        <w:tabs>
          <w:tab w:val="clear" w:pos="0"/>
          <w:tab w:val="num" w:pos="-4962"/>
        </w:tabs>
        <w:spacing w:after="60" w:line="240" w:lineRule="auto"/>
        <w:ind w:left="851" w:hanging="284"/>
        <w:rPr>
          <w:rStyle w:val="FontStyle59"/>
          <w:rFonts w:eastAsia="Sylfaen"/>
        </w:rPr>
      </w:pPr>
      <w:r>
        <w:rPr>
          <w:rStyle w:val="FontStyle59"/>
          <w:rFonts w:eastAsia="Sylfaen"/>
        </w:rPr>
        <w:t xml:space="preserve"> </w:t>
      </w:r>
      <w:r w:rsidR="00667F60">
        <w:rPr>
          <w:rStyle w:val="FontStyle59"/>
          <w:rFonts w:eastAsia="Sylfaen"/>
        </w:rPr>
        <w:t>подготовки проекта повестки дня заседания Совета сельского поселения;</w:t>
      </w:r>
    </w:p>
    <w:p w:rsidR="00667F60" w:rsidRDefault="00181A34" w:rsidP="002A3B11">
      <w:pPr>
        <w:pStyle w:val="Style15"/>
        <w:numPr>
          <w:ilvl w:val="0"/>
          <w:numId w:val="10"/>
        </w:numPr>
        <w:tabs>
          <w:tab w:val="clear" w:pos="0"/>
          <w:tab w:val="num" w:pos="-4962"/>
          <w:tab w:val="left" w:pos="-4820"/>
        </w:tabs>
        <w:spacing w:after="60" w:line="240" w:lineRule="auto"/>
        <w:ind w:left="851" w:hanging="284"/>
        <w:rPr>
          <w:rStyle w:val="FontStyle59"/>
          <w:rFonts w:eastAsia="Sylfaen"/>
        </w:rPr>
      </w:pPr>
      <w:r>
        <w:rPr>
          <w:rStyle w:val="FontStyle59"/>
          <w:rFonts w:eastAsia="Sylfaen"/>
        </w:rPr>
        <w:t xml:space="preserve"> </w:t>
      </w:r>
      <w:r w:rsidR="00667F60">
        <w:rPr>
          <w:rStyle w:val="FontStyle59"/>
          <w:rFonts w:eastAsia="Sylfaen"/>
        </w:rPr>
        <w:t>соблюдения порядка внесения проектов решений;</w:t>
      </w:r>
    </w:p>
    <w:p w:rsidR="00667F60" w:rsidRDefault="00667F60" w:rsidP="00E24B9F">
      <w:pPr>
        <w:pStyle w:val="Style15"/>
        <w:spacing w:after="60" w:line="240" w:lineRule="auto"/>
        <w:ind w:left="851" w:hanging="284"/>
        <w:rPr>
          <w:rStyle w:val="FontStyle59"/>
          <w:rFonts w:eastAsia="Sylfaen"/>
        </w:rPr>
      </w:pPr>
      <w:r>
        <w:rPr>
          <w:rStyle w:val="FontStyle59"/>
          <w:rFonts w:eastAsia="Sylfaen"/>
        </w:rPr>
        <w:t>4) координации деятельности постоянных комиссий Совета сельского поселения по рассмотрению вносимых вопросов; установления сроков их рассмотрения, подготовки плана рассматриваемых комиссиями Совета сельского поселения вопросов;</w:t>
      </w:r>
    </w:p>
    <w:p w:rsidR="00667F60" w:rsidRDefault="00667F60" w:rsidP="00E24B9F">
      <w:pPr>
        <w:pStyle w:val="Style15"/>
        <w:tabs>
          <w:tab w:val="left" w:pos="-4820"/>
        </w:tabs>
        <w:spacing w:after="60" w:line="240" w:lineRule="auto"/>
        <w:ind w:left="851" w:hanging="284"/>
        <w:rPr>
          <w:rStyle w:val="FontStyle59"/>
          <w:rFonts w:eastAsia="Sylfaen"/>
        </w:rPr>
      </w:pPr>
      <w:r>
        <w:rPr>
          <w:rStyle w:val="FontStyle59"/>
          <w:rFonts w:eastAsia="Sylfaen"/>
        </w:rPr>
        <w:t>5) рассмотрения в Совете сельского поселения проектов решений;</w:t>
      </w:r>
    </w:p>
    <w:p w:rsidR="0097477B" w:rsidRDefault="00667F60" w:rsidP="00E24B9F">
      <w:pPr>
        <w:pStyle w:val="Style15"/>
        <w:spacing w:after="60" w:line="240" w:lineRule="auto"/>
        <w:ind w:left="851" w:hanging="284"/>
        <w:rPr>
          <w:rStyle w:val="FontStyle59"/>
          <w:rFonts w:eastAsia="Sylfaen"/>
        </w:rPr>
      </w:pPr>
      <w:r>
        <w:rPr>
          <w:rStyle w:val="FontStyle59"/>
          <w:rFonts w:eastAsia="Sylfaen"/>
        </w:rPr>
        <w:t xml:space="preserve">6) правового, организационного, документарного, информационного, материально-технического обеспечения  деятельности Совета сельского поселения, депутатов Совета сельского поселения, постоянных комиссий Совета сельского поселения, </w:t>
      </w:r>
      <w:r>
        <w:rPr>
          <w:rStyle w:val="FontStyle59"/>
          <w:rFonts w:eastAsia="Sylfaen"/>
        </w:rPr>
        <w:lastRenderedPageBreak/>
        <w:t>должностных лиц Совета сельского поселения;</w:t>
      </w:r>
    </w:p>
    <w:p w:rsidR="00667F60" w:rsidRDefault="00667F60" w:rsidP="00E24B9F">
      <w:pPr>
        <w:pStyle w:val="Style15"/>
        <w:spacing w:after="60" w:line="240" w:lineRule="auto"/>
        <w:ind w:left="851" w:hanging="284"/>
        <w:rPr>
          <w:rStyle w:val="FontStyle60"/>
          <w:rFonts w:eastAsia="Sylfaen"/>
        </w:rPr>
      </w:pPr>
      <w:r>
        <w:rPr>
          <w:rStyle w:val="FontStyle59"/>
          <w:rFonts w:eastAsia="Sylfaen"/>
        </w:rPr>
        <w:t>7) осуществления контроля за своевременным рассмотрением и реализацией предложений и замечаний депутатов Совета сельского поселения, высказанных на заседаниях Совета сельского поселения, исполнением решений Совета сельского поселения, принятых по депутатским запросам;</w:t>
      </w:r>
    </w:p>
    <w:p w:rsidR="00667F60" w:rsidRDefault="00667F60" w:rsidP="00E24B9F">
      <w:pPr>
        <w:pStyle w:val="Style15"/>
        <w:spacing w:line="240" w:lineRule="auto"/>
        <w:ind w:left="851" w:hanging="284"/>
        <w:rPr>
          <w:rStyle w:val="FontStyle59"/>
          <w:rFonts w:eastAsia="Sylfaen"/>
        </w:rPr>
      </w:pPr>
      <w:r>
        <w:rPr>
          <w:rStyle w:val="FontStyle60"/>
          <w:rFonts w:eastAsia="Sylfaen"/>
        </w:rPr>
        <w:t xml:space="preserve">8) </w:t>
      </w:r>
      <w:r>
        <w:rPr>
          <w:rStyle w:val="FontStyle59"/>
          <w:rFonts w:eastAsia="Sylfaen"/>
        </w:rPr>
        <w:t>выполнения контрольной деятельности Совета сельского поселения.</w:t>
      </w:r>
    </w:p>
    <w:p w:rsidR="0097477B" w:rsidRDefault="00181A34" w:rsidP="002A3B11">
      <w:pPr>
        <w:pStyle w:val="Style15"/>
        <w:numPr>
          <w:ilvl w:val="0"/>
          <w:numId w:val="6"/>
        </w:numPr>
        <w:tabs>
          <w:tab w:val="clear" w:pos="0"/>
          <w:tab w:val="left" w:pos="-4962"/>
        </w:tabs>
        <w:spacing w:line="240" w:lineRule="auto"/>
        <w:ind w:firstLine="426"/>
        <w:rPr>
          <w:rStyle w:val="FontStyle59"/>
          <w:rFonts w:eastAsia="Sylfaen"/>
        </w:rPr>
      </w:pPr>
      <w:r>
        <w:rPr>
          <w:rStyle w:val="FontStyle59"/>
          <w:rFonts w:eastAsia="Sylfaen"/>
        </w:rPr>
        <w:t xml:space="preserve"> </w:t>
      </w:r>
      <w:r w:rsidR="00667F60">
        <w:rPr>
          <w:rStyle w:val="FontStyle59"/>
          <w:rFonts w:eastAsia="Sylfaen"/>
        </w:rPr>
        <w:t>Президиум решает иные вопросы организации работы Совета сельского поселения.</w:t>
      </w:r>
    </w:p>
    <w:p w:rsidR="00667F60" w:rsidRPr="0097477B" w:rsidRDefault="0097477B" w:rsidP="002A3B11">
      <w:pPr>
        <w:pStyle w:val="Style15"/>
        <w:numPr>
          <w:ilvl w:val="0"/>
          <w:numId w:val="6"/>
        </w:numPr>
        <w:tabs>
          <w:tab w:val="clear" w:pos="0"/>
          <w:tab w:val="left" w:pos="-4962"/>
        </w:tabs>
        <w:spacing w:after="360" w:line="240" w:lineRule="auto"/>
        <w:ind w:firstLine="425"/>
        <w:rPr>
          <w:rFonts w:ascii="Times New Roman" w:hAnsi="Times New Roman" w:cs="Times New Roman"/>
        </w:rPr>
      </w:pPr>
      <w:r>
        <w:rPr>
          <w:rStyle w:val="FontStyle59"/>
          <w:rFonts w:eastAsia="Sylfaen"/>
        </w:rPr>
        <w:t xml:space="preserve"> </w:t>
      </w:r>
      <w:r w:rsidR="0053648B" w:rsidRPr="0097477B">
        <w:rPr>
          <w:rStyle w:val="FontStyle59"/>
          <w:rFonts w:eastAsia="Sylfaen"/>
        </w:rPr>
        <w:t xml:space="preserve"> </w:t>
      </w:r>
      <w:r w:rsidR="00667F60" w:rsidRPr="0097477B">
        <w:rPr>
          <w:rStyle w:val="FontStyle59"/>
          <w:rFonts w:eastAsia="Sylfaen"/>
        </w:rPr>
        <w:t>Решения Президиума принимаются большинством голосов от состава Президиума. Протоколирование заседаний обеспечивается Секретариатом Совета сельского поселения. В необходимых случаях решения Президиума могут реализовываться в форме распоряже</w:t>
      </w:r>
      <w:r w:rsidR="007D37E0">
        <w:rPr>
          <w:rStyle w:val="FontStyle59"/>
          <w:rFonts w:eastAsia="Sylfaen"/>
        </w:rPr>
        <w:softHyphen/>
      </w:r>
      <w:r w:rsidR="00667F60" w:rsidRPr="0097477B">
        <w:rPr>
          <w:rStyle w:val="FontStyle59"/>
          <w:rFonts w:eastAsia="Sylfaen"/>
        </w:rPr>
        <w:t>ний Главы сельского поселения «</w:t>
      </w:r>
      <w:r w:rsidR="00FC345D" w:rsidRPr="0097477B">
        <w:rPr>
          <w:rStyle w:val="FontStyle59"/>
          <w:rFonts w:eastAsia="Sylfaen"/>
        </w:rPr>
        <w:t>Комсомольск-на-Печоре</w:t>
      </w:r>
      <w:r w:rsidR="0053648B" w:rsidRPr="0097477B">
        <w:rPr>
          <w:rStyle w:val="FontStyle59"/>
          <w:rFonts w:eastAsia="Sylfaen"/>
        </w:rPr>
        <w:t>»-</w:t>
      </w:r>
      <w:r w:rsidR="00667F60" w:rsidRPr="0097477B">
        <w:rPr>
          <w:rStyle w:val="FontStyle59"/>
          <w:rFonts w:eastAsia="Sylfaen"/>
        </w:rPr>
        <w:t>председателя Совета поселения либо в виде выписок из протокола заседания Президиума, которые подписыва</w:t>
      </w:r>
      <w:r w:rsidR="007D37E0">
        <w:rPr>
          <w:rStyle w:val="FontStyle59"/>
          <w:rFonts w:eastAsia="Sylfaen"/>
        </w:rPr>
        <w:softHyphen/>
      </w:r>
      <w:r w:rsidR="00667F60" w:rsidRPr="0097477B">
        <w:rPr>
          <w:rStyle w:val="FontStyle59"/>
          <w:rFonts w:eastAsia="Sylfaen"/>
        </w:rPr>
        <w:t>ются председательствующим на заседании Президиума.</w:t>
      </w:r>
    </w:p>
    <w:p w:rsidR="009459FF" w:rsidRDefault="009459FF" w:rsidP="009459FF">
      <w:pPr>
        <w:pStyle w:val="Style5"/>
        <w:spacing w:before="40"/>
        <w:ind w:firstLine="709"/>
        <w:jc w:val="center"/>
        <w:rPr>
          <w:rStyle w:val="FontStyle59"/>
          <w:rFonts w:eastAsia="Sylfaen"/>
          <w:b/>
        </w:rPr>
      </w:pPr>
      <w:r>
        <w:rPr>
          <w:rStyle w:val="FontStyle59"/>
          <w:rFonts w:eastAsia="Sylfaen"/>
          <w:b/>
        </w:rPr>
        <w:t>ГЛАВА 4</w:t>
      </w:r>
    </w:p>
    <w:p w:rsidR="009459FF" w:rsidRDefault="00667F60" w:rsidP="009459FF">
      <w:pPr>
        <w:pStyle w:val="Style5"/>
        <w:spacing w:before="40"/>
        <w:ind w:firstLine="709"/>
        <w:jc w:val="center"/>
        <w:rPr>
          <w:rStyle w:val="FontStyle59"/>
          <w:rFonts w:eastAsia="Sylfaen"/>
          <w:b/>
        </w:rPr>
      </w:pPr>
      <w:r>
        <w:rPr>
          <w:rStyle w:val="FontStyle59"/>
          <w:rFonts w:eastAsia="Sylfaen"/>
          <w:b/>
        </w:rPr>
        <w:t>КОМИССИИ СОВЕТА СЕЛЬСКОГО ПОСЕЛЕНИЯ</w:t>
      </w:r>
    </w:p>
    <w:p w:rsidR="00667F60" w:rsidRDefault="00667F60" w:rsidP="00D629C8">
      <w:pPr>
        <w:pStyle w:val="Style5"/>
        <w:spacing w:after="240"/>
        <w:ind w:firstLine="709"/>
        <w:jc w:val="center"/>
        <w:rPr>
          <w:rStyle w:val="FontStyle59"/>
          <w:rFonts w:eastAsia="Sylfaen"/>
        </w:rPr>
      </w:pPr>
      <w:r>
        <w:rPr>
          <w:rStyle w:val="FontStyle59"/>
          <w:rFonts w:eastAsia="Sylfaen"/>
          <w:b/>
        </w:rPr>
        <w:t xml:space="preserve"> </w:t>
      </w:r>
      <w:r>
        <w:rPr>
          <w:rStyle w:val="FontStyle60"/>
          <w:rFonts w:eastAsia="Sylfaen"/>
          <w:b/>
        </w:rPr>
        <w:t>«</w:t>
      </w:r>
      <w:r w:rsidR="00FC345D">
        <w:rPr>
          <w:rStyle w:val="FontStyle60"/>
          <w:rFonts w:eastAsia="Sylfaen"/>
          <w:b/>
        </w:rPr>
        <w:t>КОМСОМОЛЬСК-НА-ПЕЧОРЕ</w:t>
      </w:r>
      <w:r>
        <w:rPr>
          <w:rStyle w:val="FontStyle60"/>
          <w:rFonts w:eastAsia="Sylfaen"/>
          <w:b/>
        </w:rPr>
        <w:t>»</w:t>
      </w:r>
    </w:p>
    <w:p w:rsidR="00667F60" w:rsidRPr="00D629C8" w:rsidRDefault="00667F60" w:rsidP="00667F60">
      <w:pPr>
        <w:pStyle w:val="Style8"/>
        <w:spacing w:before="64" w:line="200" w:lineRule="atLeast"/>
        <w:ind w:firstLine="709"/>
        <w:rPr>
          <w:rStyle w:val="FontStyle59"/>
          <w:rFonts w:eastAsia="Sylfaen"/>
          <w:b/>
        </w:rPr>
      </w:pPr>
      <w:r w:rsidRPr="00D629C8">
        <w:rPr>
          <w:rStyle w:val="FontStyle59"/>
          <w:rFonts w:eastAsia="Sylfaen"/>
          <w:b/>
        </w:rPr>
        <w:t>Статья 14</w:t>
      </w:r>
    </w:p>
    <w:p w:rsidR="00667F60" w:rsidRDefault="00667F60" w:rsidP="00E24B9F">
      <w:pPr>
        <w:pStyle w:val="Style15"/>
        <w:tabs>
          <w:tab w:val="left" w:pos="1144"/>
        </w:tabs>
        <w:spacing w:before="56" w:line="200" w:lineRule="atLeast"/>
        <w:ind w:firstLine="426"/>
        <w:rPr>
          <w:rStyle w:val="FontStyle59"/>
          <w:rFonts w:eastAsia="Sylfaen"/>
        </w:rPr>
      </w:pPr>
      <w:r>
        <w:rPr>
          <w:rStyle w:val="FontStyle59"/>
          <w:rFonts w:eastAsia="Sylfaen"/>
        </w:rPr>
        <w:t>1. В соответствии со статьей 23 Устава муниципального образования сельского поселения «</w:t>
      </w:r>
      <w:r w:rsidR="00FC345D">
        <w:rPr>
          <w:rStyle w:val="FontStyle59"/>
          <w:rFonts w:eastAsia="Sylfaen"/>
        </w:rPr>
        <w:t>Комсомольск-на-Печоре</w:t>
      </w:r>
      <w:r>
        <w:rPr>
          <w:rStyle w:val="FontStyle59"/>
          <w:rFonts w:eastAsia="Sylfaen"/>
        </w:rPr>
        <w:t>» Совет сельского поселения образует из числа депутатов Совета сельского поселения постоянные комиссии Совета сельского поселения.</w:t>
      </w:r>
    </w:p>
    <w:p w:rsidR="00667F60" w:rsidRDefault="00E24B9F" w:rsidP="00E24B9F">
      <w:pPr>
        <w:pStyle w:val="Style15"/>
        <w:tabs>
          <w:tab w:val="left" w:pos="1144"/>
        </w:tabs>
        <w:spacing w:before="56" w:line="200" w:lineRule="atLeast"/>
        <w:ind w:firstLine="426"/>
        <w:rPr>
          <w:rStyle w:val="FontStyle59"/>
          <w:rFonts w:eastAsia="Sylfaen"/>
        </w:rPr>
      </w:pPr>
      <w:r>
        <w:rPr>
          <w:rStyle w:val="FontStyle59"/>
          <w:rFonts w:eastAsia="Sylfaen"/>
        </w:rPr>
        <w:t xml:space="preserve">2. </w:t>
      </w:r>
      <w:r w:rsidR="00667F60">
        <w:rPr>
          <w:rStyle w:val="FontStyle59"/>
          <w:rFonts w:eastAsia="Sylfaen"/>
        </w:rPr>
        <w:t>Постоянные комиссии Совета сельского поселения (далее - комиссии):</w:t>
      </w:r>
    </w:p>
    <w:p w:rsidR="00667F60" w:rsidRDefault="00E24B9F" w:rsidP="002A3B11">
      <w:pPr>
        <w:pStyle w:val="Style15"/>
        <w:numPr>
          <w:ilvl w:val="0"/>
          <w:numId w:val="7"/>
        </w:numPr>
        <w:tabs>
          <w:tab w:val="clear" w:pos="0"/>
          <w:tab w:val="num" w:pos="-4962"/>
          <w:tab w:val="left" w:pos="-4820"/>
        </w:tabs>
        <w:spacing w:after="60" w:line="240" w:lineRule="auto"/>
        <w:ind w:left="851" w:hanging="284"/>
        <w:rPr>
          <w:rStyle w:val="FontStyle59"/>
          <w:rFonts w:eastAsia="Sylfaen"/>
        </w:rPr>
      </w:pPr>
      <w:r>
        <w:rPr>
          <w:rStyle w:val="FontStyle59"/>
          <w:rFonts w:eastAsia="Sylfaen"/>
        </w:rPr>
        <w:t xml:space="preserve"> </w:t>
      </w:r>
      <w:r w:rsidR="00667F60">
        <w:rPr>
          <w:rStyle w:val="FontStyle59"/>
          <w:rFonts w:eastAsia="Sylfaen"/>
        </w:rPr>
        <w:t>осуществляют подготовку и предварительное рассмотрение проектов решений и иных вопросов, подлежащих рассмотрению Советом сельского поселения;</w:t>
      </w:r>
    </w:p>
    <w:p w:rsidR="00667F60" w:rsidRDefault="00E24B9F" w:rsidP="002A3B11">
      <w:pPr>
        <w:pStyle w:val="Style15"/>
        <w:numPr>
          <w:ilvl w:val="0"/>
          <w:numId w:val="7"/>
        </w:numPr>
        <w:tabs>
          <w:tab w:val="clear" w:pos="0"/>
          <w:tab w:val="left" w:pos="-4962"/>
          <w:tab w:val="left" w:pos="-4820"/>
        </w:tabs>
        <w:spacing w:after="60" w:line="240" w:lineRule="auto"/>
        <w:ind w:left="851" w:hanging="284"/>
        <w:rPr>
          <w:rStyle w:val="FontStyle59"/>
          <w:rFonts w:eastAsia="Sylfaen"/>
        </w:rPr>
      </w:pPr>
      <w:r>
        <w:rPr>
          <w:rStyle w:val="FontStyle59"/>
          <w:rFonts w:eastAsia="Sylfaen"/>
        </w:rPr>
        <w:t xml:space="preserve"> </w:t>
      </w:r>
      <w:r w:rsidR="00667F60">
        <w:rPr>
          <w:rStyle w:val="FontStyle59"/>
          <w:rFonts w:eastAsia="Sylfaen"/>
        </w:rPr>
        <w:t>содействуют реализации решений, принятых Советом сельского поселения и его органами;</w:t>
      </w:r>
    </w:p>
    <w:p w:rsidR="00667F60" w:rsidRDefault="00E24B9F" w:rsidP="002A3B11">
      <w:pPr>
        <w:pStyle w:val="Style15"/>
        <w:numPr>
          <w:ilvl w:val="0"/>
          <w:numId w:val="7"/>
        </w:numPr>
        <w:tabs>
          <w:tab w:val="clear" w:pos="0"/>
          <w:tab w:val="left" w:pos="-4820"/>
          <w:tab w:val="left" w:pos="709"/>
        </w:tabs>
        <w:spacing w:after="60" w:line="240" w:lineRule="auto"/>
        <w:ind w:left="851" w:hanging="284"/>
        <w:rPr>
          <w:rStyle w:val="FontStyle59"/>
          <w:rFonts w:eastAsia="Sylfaen"/>
        </w:rPr>
      </w:pPr>
      <w:r>
        <w:rPr>
          <w:rStyle w:val="FontStyle59"/>
          <w:rFonts w:eastAsia="Sylfaen"/>
        </w:rPr>
        <w:t xml:space="preserve"> </w:t>
      </w:r>
      <w:r w:rsidR="00667F60">
        <w:rPr>
          <w:rStyle w:val="FontStyle59"/>
          <w:rFonts w:eastAsia="Sylfaen"/>
        </w:rPr>
        <w:t>осуществляют контроль за соблюдением и исполнением Конституции Российской Федерации, федеральных законов, Конституции Республики Коми, законов Республики Коми, Устава муниципального образования и иных правовых актов Совета сельского поселения, за единообразным применением законодательства Республики Коми;</w:t>
      </w:r>
    </w:p>
    <w:p w:rsidR="00667F60" w:rsidRDefault="00E24B9F" w:rsidP="002A3B11">
      <w:pPr>
        <w:pStyle w:val="Style15"/>
        <w:numPr>
          <w:ilvl w:val="0"/>
          <w:numId w:val="7"/>
        </w:numPr>
        <w:tabs>
          <w:tab w:val="clear" w:pos="0"/>
          <w:tab w:val="left" w:pos="-4820"/>
          <w:tab w:val="left" w:pos="709"/>
        </w:tabs>
        <w:spacing w:after="60" w:line="240" w:lineRule="auto"/>
        <w:ind w:left="851" w:hanging="284"/>
        <w:rPr>
          <w:rStyle w:val="FontStyle59"/>
          <w:rFonts w:eastAsia="Sylfaen"/>
        </w:rPr>
      </w:pPr>
      <w:r>
        <w:rPr>
          <w:rStyle w:val="FontStyle59"/>
          <w:rFonts w:eastAsia="Sylfaen"/>
        </w:rPr>
        <w:t xml:space="preserve"> </w:t>
      </w:r>
      <w:r w:rsidR="00667F60">
        <w:rPr>
          <w:rStyle w:val="FontStyle59"/>
          <w:rFonts w:eastAsia="Sylfaen"/>
        </w:rPr>
        <w:t>дают заключения и предложения по проекту местного бюджета муниципального образования сельского поселения «</w:t>
      </w:r>
      <w:r w:rsidR="00FC345D">
        <w:rPr>
          <w:rStyle w:val="FontStyle59"/>
          <w:rFonts w:eastAsia="Sylfaen"/>
        </w:rPr>
        <w:t>Комсомольск-на-Печоре</w:t>
      </w:r>
      <w:r w:rsidR="00667F60">
        <w:rPr>
          <w:rStyle w:val="FontStyle59"/>
          <w:rFonts w:eastAsia="Sylfaen"/>
        </w:rPr>
        <w:t>»;</w:t>
      </w:r>
    </w:p>
    <w:p w:rsidR="00667F60" w:rsidRDefault="00E24B9F" w:rsidP="002A3B11">
      <w:pPr>
        <w:pStyle w:val="Style15"/>
        <w:numPr>
          <w:ilvl w:val="0"/>
          <w:numId w:val="7"/>
        </w:numPr>
        <w:tabs>
          <w:tab w:val="clear" w:pos="0"/>
          <w:tab w:val="left" w:pos="-4820"/>
          <w:tab w:val="left" w:pos="709"/>
        </w:tabs>
        <w:spacing w:after="60" w:line="240" w:lineRule="auto"/>
        <w:ind w:left="851" w:hanging="284"/>
        <w:rPr>
          <w:rStyle w:val="FontStyle59"/>
          <w:rFonts w:eastAsia="Sylfaen"/>
        </w:rPr>
      </w:pPr>
      <w:r>
        <w:rPr>
          <w:rStyle w:val="FontStyle59"/>
          <w:rFonts w:eastAsia="Sylfaen"/>
        </w:rPr>
        <w:t xml:space="preserve"> </w:t>
      </w:r>
      <w:r w:rsidR="00667F60">
        <w:rPr>
          <w:rStyle w:val="FontStyle59"/>
          <w:rFonts w:eastAsia="Sylfaen"/>
        </w:rPr>
        <w:t>рассматривают и обобщают предложения граждан и организаций, поступившие в Совет сельского поселения;</w:t>
      </w:r>
    </w:p>
    <w:p w:rsidR="00667F60" w:rsidRDefault="00E24B9F" w:rsidP="002A3B11">
      <w:pPr>
        <w:pStyle w:val="Style15"/>
        <w:numPr>
          <w:ilvl w:val="0"/>
          <w:numId w:val="7"/>
        </w:numPr>
        <w:tabs>
          <w:tab w:val="clear" w:pos="0"/>
          <w:tab w:val="left" w:pos="-4820"/>
          <w:tab w:val="left" w:pos="709"/>
        </w:tabs>
        <w:spacing w:after="60" w:line="240" w:lineRule="auto"/>
        <w:ind w:left="851" w:hanging="284"/>
        <w:rPr>
          <w:rStyle w:val="FontStyle59"/>
          <w:rFonts w:eastAsia="Sylfaen"/>
        </w:rPr>
      </w:pPr>
      <w:r>
        <w:rPr>
          <w:rStyle w:val="FontStyle59"/>
          <w:rFonts w:eastAsia="Sylfaen"/>
        </w:rPr>
        <w:t xml:space="preserve"> </w:t>
      </w:r>
      <w:r w:rsidR="00667F60">
        <w:rPr>
          <w:rStyle w:val="FontStyle59"/>
          <w:rFonts w:eastAsia="Sylfaen"/>
        </w:rPr>
        <w:t>решают вопросы организации своей деятельности;</w:t>
      </w:r>
    </w:p>
    <w:p w:rsidR="00667F60" w:rsidRDefault="00E24B9F" w:rsidP="002A3B11">
      <w:pPr>
        <w:pStyle w:val="Style15"/>
        <w:numPr>
          <w:ilvl w:val="0"/>
          <w:numId w:val="7"/>
        </w:numPr>
        <w:tabs>
          <w:tab w:val="clear" w:pos="0"/>
          <w:tab w:val="left" w:pos="-4820"/>
          <w:tab w:val="left" w:pos="709"/>
        </w:tabs>
        <w:spacing w:after="60" w:line="240" w:lineRule="auto"/>
        <w:ind w:left="851" w:hanging="284"/>
        <w:rPr>
          <w:rStyle w:val="FontStyle59"/>
          <w:rFonts w:eastAsia="Sylfaen"/>
        </w:rPr>
      </w:pPr>
      <w:r>
        <w:rPr>
          <w:rStyle w:val="FontStyle59"/>
          <w:rFonts w:eastAsia="Sylfaen"/>
        </w:rPr>
        <w:t xml:space="preserve"> </w:t>
      </w:r>
      <w:r w:rsidR="00667F60">
        <w:rPr>
          <w:rStyle w:val="FontStyle59"/>
          <w:rFonts w:eastAsia="Sylfaen"/>
        </w:rPr>
        <w:t>информируют о своей деятельности (не реже одного раза в квартал);</w:t>
      </w:r>
    </w:p>
    <w:p w:rsidR="00667F60" w:rsidRDefault="00E24B9F" w:rsidP="002A3B11">
      <w:pPr>
        <w:pStyle w:val="Style15"/>
        <w:numPr>
          <w:ilvl w:val="0"/>
          <w:numId w:val="7"/>
        </w:numPr>
        <w:tabs>
          <w:tab w:val="clear" w:pos="0"/>
          <w:tab w:val="left" w:pos="-4820"/>
          <w:tab w:val="left" w:pos="709"/>
        </w:tabs>
        <w:spacing w:line="240" w:lineRule="auto"/>
        <w:ind w:left="851" w:hanging="284"/>
        <w:rPr>
          <w:rStyle w:val="FontStyle59"/>
          <w:rFonts w:eastAsia="Sylfaen"/>
        </w:rPr>
      </w:pPr>
      <w:r>
        <w:rPr>
          <w:rStyle w:val="FontStyle59"/>
          <w:rFonts w:eastAsia="Sylfaen"/>
        </w:rPr>
        <w:t xml:space="preserve"> </w:t>
      </w:r>
      <w:r w:rsidR="00667F60">
        <w:rPr>
          <w:rStyle w:val="FontStyle59"/>
          <w:rFonts w:eastAsia="Sylfaen"/>
        </w:rPr>
        <w:t>решают иные вопросы, отнесенные законодательством к их ведению.</w:t>
      </w:r>
    </w:p>
    <w:p w:rsidR="00667F60" w:rsidRDefault="00667F60" w:rsidP="00E24B9F">
      <w:pPr>
        <w:pStyle w:val="Style15"/>
        <w:tabs>
          <w:tab w:val="left" w:pos="0"/>
        </w:tabs>
        <w:spacing w:before="16" w:line="200" w:lineRule="atLeast"/>
        <w:ind w:firstLine="426"/>
      </w:pPr>
      <w:r>
        <w:rPr>
          <w:rStyle w:val="FontStyle59"/>
          <w:rFonts w:eastAsia="Sylfaen"/>
        </w:rPr>
        <w:t>3.</w:t>
      </w:r>
      <w:r w:rsidR="00F96766">
        <w:rPr>
          <w:rStyle w:val="FontStyle59"/>
          <w:rFonts w:eastAsia="Sylfaen"/>
        </w:rPr>
        <w:t xml:space="preserve"> </w:t>
      </w:r>
      <w:r>
        <w:rPr>
          <w:rStyle w:val="FontStyle59"/>
          <w:rFonts w:eastAsia="Sylfaen"/>
        </w:rPr>
        <w:t>Комиссии могут проводить по вопросам, находящимся в их ведении, слушания, конференции, совещания, семинары и т.д.</w:t>
      </w:r>
    </w:p>
    <w:p w:rsidR="00667F60" w:rsidRDefault="00667F60" w:rsidP="00667F60">
      <w:pPr>
        <w:pStyle w:val="Style8"/>
        <w:spacing w:line="200" w:lineRule="atLeast"/>
        <w:ind w:firstLine="709"/>
      </w:pPr>
    </w:p>
    <w:p w:rsidR="00F96766" w:rsidRDefault="00667F60" w:rsidP="00DF5084">
      <w:pPr>
        <w:pStyle w:val="Style8"/>
        <w:spacing w:line="240" w:lineRule="auto"/>
        <w:ind w:firstLine="709"/>
        <w:rPr>
          <w:rStyle w:val="FontStyle59"/>
          <w:rFonts w:eastAsia="Sylfaen"/>
          <w:b/>
        </w:rPr>
      </w:pPr>
      <w:r w:rsidRPr="00F96766">
        <w:rPr>
          <w:rStyle w:val="FontStyle59"/>
          <w:rFonts w:eastAsia="Sylfaen"/>
          <w:b/>
        </w:rPr>
        <w:t>Статья 15</w:t>
      </w:r>
    </w:p>
    <w:p w:rsidR="00667F60" w:rsidRPr="00F96766" w:rsidRDefault="00667F60" w:rsidP="00F96766">
      <w:pPr>
        <w:pStyle w:val="Style8"/>
        <w:spacing w:line="240" w:lineRule="auto"/>
        <w:ind w:firstLine="426"/>
        <w:rPr>
          <w:rStyle w:val="FontStyle59"/>
          <w:rFonts w:eastAsia="Sylfaen"/>
          <w:b/>
        </w:rPr>
      </w:pPr>
      <w:r w:rsidRPr="004866FE">
        <w:rPr>
          <w:rStyle w:val="FontStyle59"/>
          <w:rFonts w:eastAsia="Sylfaen"/>
        </w:rPr>
        <w:t>1. Совет сельского поселения образов</w:t>
      </w:r>
      <w:r>
        <w:rPr>
          <w:rStyle w:val="FontStyle59"/>
          <w:rFonts w:eastAsia="Sylfaen"/>
        </w:rPr>
        <w:t>ыв</w:t>
      </w:r>
      <w:r w:rsidRPr="004866FE">
        <w:rPr>
          <w:rStyle w:val="FontStyle59"/>
          <w:rFonts w:eastAsia="Sylfaen"/>
        </w:rPr>
        <w:t>а</w:t>
      </w:r>
      <w:r>
        <w:rPr>
          <w:rStyle w:val="FontStyle59"/>
          <w:rFonts w:eastAsia="Sylfaen"/>
        </w:rPr>
        <w:t>е</w:t>
      </w:r>
      <w:r w:rsidRPr="004866FE">
        <w:rPr>
          <w:rStyle w:val="FontStyle59"/>
          <w:rFonts w:eastAsia="Sylfaen"/>
        </w:rPr>
        <w:t>т следующие комиссии:</w:t>
      </w:r>
    </w:p>
    <w:p w:rsidR="00F436A4" w:rsidRDefault="00F96766" w:rsidP="00F436A4">
      <w:pPr>
        <w:widowControl w:val="0"/>
        <w:tabs>
          <w:tab w:val="left" w:pos="0"/>
        </w:tabs>
        <w:suppressAutoHyphens/>
        <w:autoSpaceDE w:val="0"/>
        <w:ind w:left="851" w:hanging="142"/>
      </w:pPr>
      <w:r>
        <w:rPr>
          <w:rStyle w:val="FontStyle59"/>
          <w:rFonts w:eastAsia="Sylfaen"/>
        </w:rPr>
        <w:t xml:space="preserve">- </w:t>
      </w:r>
      <w:r w:rsidR="00667F60" w:rsidRPr="00F96766">
        <w:rPr>
          <w:rStyle w:val="FontStyle59"/>
          <w:rFonts w:eastAsia="Sylfaen"/>
        </w:rPr>
        <w:t xml:space="preserve">постоянную комиссию Совета сельского поселения </w:t>
      </w:r>
      <w:r w:rsidR="00667F60" w:rsidRPr="004866FE">
        <w:t xml:space="preserve"> </w:t>
      </w:r>
      <w:r w:rsidR="00F436A4" w:rsidRPr="00F436A4">
        <w:t xml:space="preserve">по финансовым вопросам, </w:t>
      </w:r>
      <w:r w:rsidR="00F436A4" w:rsidRPr="00F436A4">
        <w:lastRenderedPageBreak/>
        <w:t>бюджету  и социальной политике</w:t>
      </w:r>
      <w:r w:rsidR="00F436A4">
        <w:t xml:space="preserve">; </w:t>
      </w:r>
    </w:p>
    <w:p w:rsidR="00F96766" w:rsidRDefault="00F96766" w:rsidP="00DF5084">
      <w:pPr>
        <w:widowControl w:val="0"/>
        <w:tabs>
          <w:tab w:val="left" w:pos="0"/>
        </w:tabs>
        <w:suppressAutoHyphens/>
        <w:autoSpaceDE w:val="0"/>
        <w:ind w:left="851" w:hanging="142"/>
      </w:pPr>
      <w:r>
        <w:t>-</w:t>
      </w:r>
      <w:r w:rsidR="00F436A4">
        <w:t xml:space="preserve"> </w:t>
      </w:r>
      <w:r w:rsidR="00F436A4" w:rsidRPr="00F96766">
        <w:rPr>
          <w:rStyle w:val="FontStyle59"/>
          <w:rFonts w:eastAsia="Sylfaen"/>
        </w:rPr>
        <w:t>постоянную комиссию Совета сельского поселения</w:t>
      </w:r>
      <w:r w:rsidR="00F436A4">
        <w:t xml:space="preserve"> </w:t>
      </w:r>
      <w:r w:rsidRPr="00F96766">
        <w:t xml:space="preserve">по вопросам </w:t>
      </w:r>
      <w:r w:rsidR="00F436A4">
        <w:t>п</w:t>
      </w:r>
      <w:r w:rsidRPr="00F96766">
        <w:t>ромышленно</w:t>
      </w:r>
      <w:r w:rsidR="00DF5084">
        <w:softHyphen/>
      </w:r>
      <w:r w:rsidRPr="00F96766">
        <w:t>сти, землеустройству, транспорту и жилищно-коммунальному хозяйству</w:t>
      </w:r>
      <w:r w:rsidR="00DF5084">
        <w:t>.</w:t>
      </w:r>
      <w:r w:rsidRPr="00F96766">
        <w:t xml:space="preserve"> </w:t>
      </w:r>
    </w:p>
    <w:p w:rsidR="00667F60" w:rsidRPr="00F96766" w:rsidRDefault="00F96766" w:rsidP="00F96766">
      <w:pPr>
        <w:widowControl w:val="0"/>
        <w:tabs>
          <w:tab w:val="left" w:pos="0"/>
        </w:tabs>
        <w:suppressAutoHyphens/>
        <w:autoSpaceDE w:val="0"/>
        <w:ind w:firstLine="567"/>
        <w:rPr>
          <w:rStyle w:val="FontStyle59"/>
          <w:rFonts w:eastAsia="Sylfaen"/>
        </w:rPr>
      </w:pPr>
      <w:r>
        <w:rPr>
          <w:rStyle w:val="FontStyle59"/>
          <w:rFonts w:eastAsia="Sylfaen"/>
        </w:rPr>
        <w:t xml:space="preserve">2. </w:t>
      </w:r>
      <w:r w:rsidR="00667F60" w:rsidRPr="00F96766">
        <w:rPr>
          <w:rStyle w:val="FontStyle59"/>
          <w:rFonts w:eastAsia="Sylfaen"/>
        </w:rPr>
        <w:t xml:space="preserve">Комиссии образуются на </w:t>
      </w:r>
      <w:r>
        <w:rPr>
          <w:rStyle w:val="FontStyle59"/>
          <w:rFonts w:eastAsia="Sylfaen"/>
        </w:rPr>
        <w:t>первом</w:t>
      </w:r>
      <w:r w:rsidR="00667F60" w:rsidRPr="00F96766">
        <w:rPr>
          <w:rStyle w:val="FontStyle59"/>
          <w:rFonts w:eastAsia="Sylfaen"/>
        </w:rPr>
        <w:t xml:space="preserve"> заседании вновь избранного Совета сельского поселения на срок полномочий Совета сельского поселения данного созыва. Численный и персональный состав каждой комиссии определяется Советом сельского поселения. В течение срока полномочий, Совет сельского поселения может образовать новые комиссии, упразднить, реорганизовать ранее образованные, вносить изменения в составы комиссий.</w:t>
      </w:r>
    </w:p>
    <w:p w:rsidR="00667F60" w:rsidRDefault="00F96766" w:rsidP="001A4A8D">
      <w:pPr>
        <w:pStyle w:val="Style15"/>
        <w:tabs>
          <w:tab w:val="left" w:pos="1088"/>
        </w:tabs>
        <w:spacing w:after="240" w:line="240" w:lineRule="auto"/>
        <w:ind w:firstLine="709"/>
        <w:jc w:val="left"/>
      </w:pPr>
      <w:r>
        <w:rPr>
          <w:rStyle w:val="FontStyle59"/>
          <w:rFonts w:eastAsia="Sylfaen"/>
        </w:rPr>
        <w:t xml:space="preserve">3. </w:t>
      </w:r>
      <w:r w:rsidR="00667F60">
        <w:rPr>
          <w:rStyle w:val="FontStyle59"/>
          <w:rFonts w:eastAsia="Sylfaen"/>
        </w:rPr>
        <w:t>Деятельность комиссий осуществляется в порядке, установленном законо</w:t>
      </w:r>
      <w:r w:rsidR="00DF5084">
        <w:rPr>
          <w:rStyle w:val="FontStyle59"/>
          <w:rFonts w:eastAsia="Sylfaen"/>
        </w:rPr>
        <w:softHyphen/>
      </w:r>
      <w:r w:rsidR="00667F60">
        <w:rPr>
          <w:rStyle w:val="FontStyle59"/>
          <w:rFonts w:eastAsia="Sylfaen"/>
        </w:rPr>
        <w:t>дательст</w:t>
      </w:r>
      <w:r w:rsidR="00DF5084">
        <w:rPr>
          <w:rStyle w:val="FontStyle59"/>
          <w:rFonts w:eastAsia="Sylfaen"/>
        </w:rPr>
        <w:softHyphen/>
      </w:r>
      <w:r w:rsidR="00667F60">
        <w:rPr>
          <w:rStyle w:val="FontStyle59"/>
          <w:rFonts w:eastAsia="Sylfaen"/>
        </w:rPr>
        <w:t>вом и настоящим Регламентом.</w:t>
      </w:r>
    </w:p>
    <w:p w:rsidR="00667F60" w:rsidRPr="001A4A8D" w:rsidRDefault="00667F60" w:rsidP="006A4DD0">
      <w:pPr>
        <w:pStyle w:val="Style8"/>
        <w:spacing w:line="240" w:lineRule="auto"/>
        <w:ind w:firstLine="709"/>
        <w:rPr>
          <w:rStyle w:val="FontStyle59"/>
          <w:rFonts w:eastAsia="Sylfaen"/>
          <w:b/>
        </w:rPr>
      </w:pPr>
      <w:r w:rsidRPr="001A4A8D">
        <w:rPr>
          <w:rStyle w:val="FontStyle59"/>
          <w:rFonts w:eastAsia="Sylfaen"/>
          <w:b/>
        </w:rPr>
        <w:t>Статья 16</w:t>
      </w:r>
    </w:p>
    <w:p w:rsidR="00667F60" w:rsidRDefault="00667F60" w:rsidP="006A4DD0">
      <w:pPr>
        <w:pStyle w:val="Style8"/>
        <w:spacing w:line="240" w:lineRule="auto"/>
        <w:ind w:firstLine="709"/>
      </w:pPr>
      <w:r>
        <w:rPr>
          <w:rStyle w:val="FontStyle59"/>
          <w:rFonts w:eastAsia="Sylfaen"/>
        </w:rPr>
        <w:t xml:space="preserve">Каждый депутат Совета сельского поселения, за исключением </w:t>
      </w:r>
      <w:r>
        <w:rPr>
          <w:rFonts w:ascii="Times New Roman" w:eastAsia="Times New Roman" w:hAnsi="Times New Roman" w:cs="Times New Roman"/>
        </w:rPr>
        <w:t>Главы сельского поселения «</w:t>
      </w:r>
      <w:r w:rsidR="00FC345D">
        <w:rPr>
          <w:rFonts w:ascii="Times New Roman" w:eastAsia="Times New Roman" w:hAnsi="Times New Roman" w:cs="Times New Roman"/>
        </w:rPr>
        <w:t>Комсомольск-на-Печоре</w:t>
      </w:r>
      <w:r>
        <w:rPr>
          <w:rFonts w:ascii="Times New Roman" w:eastAsia="Times New Roman" w:hAnsi="Times New Roman" w:cs="Times New Roman"/>
        </w:rPr>
        <w:t>» - председателя Совета поселения</w:t>
      </w:r>
      <w:r>
        <w:rPr>
          <w:rStyle w:val="FontStyle59"/>
          <w:rFonts w:eastAsia="Sylfaen"/>
        </w:rPr>
        <w:t>, обязан состоять в одной из комиссий. Депутат Совета сельского поселения не может быть членом более чем одной постоянной комиссии.</w:t>
      </w:r>
    </w:p>
    <w:p w:rsidR="00667F60" w:rsidRPr="006A4DD0" w:rsidRDefault="00667F60" w:rsidP="006A4DD0">
      <w:pPr>
        <w:pStyle w:val="Style8"/>
        <w:spacing w:line="240" w:lineRule="auto"/>
        <w:ind w:firstLine="709"/>
        <w:rPr>
          <w:rStyle w:val="FontStyle59"/>
          <w:rFonts w:eastAsia="Sylfaen"/>
          <w:b/>
        </w:rPr>
      </w:pPr>
      <w:r w:rsidRPr="006A4DD0">
        <w:rPr>
          <w:rStyle w:val="FontStyle59"/>
          <w:rFonts w:eastAsia="Sylfaen"/>
          <w:b/>
        </w:rPr>
        <w:t>Статья 17</w:t>
      </w:r>
    </w:p>
    <w:p w:rsidR="00667F60" w:rsidRDefault="00667F60" w:rsidP="006A4DD0">
      <w:pPr>
        <w:pStyle w:val="Style8"/>
        <w:spacing w:before="32" w:line="200" w:lineRule="atLeast"/>
        <w:ind w:firstLine="0"/>
        <w:rPr>
          <w:rStyle w:val="FontStyle59"/>
          <w:rFonts w:eastAsia="Sylfaen"/>
        </w:rPr>
      </w:pPr>
      <w:r>
        <w:rPr>
          <w:rStyle w:val="FontStyle59"/>
          <w:rFonts w:eastAsia="Sylfaen"/>
        </w:rPr>
        <w:t xml:space="preserve">         1. Председатели комиссий избираются Советом сельского поселения из числа кандидатов, предложенных соответствующими комиссиями, Главой сельского поселения </w:t>
      </w:r>
      <w:r>
        <w:rPr>
          <w:rFonts w:ascii="Times New Roman" w:eastAsia="Times New Roman" w:hAnsi="Times New Roman" w:cs="Times New Roman"/>
        </w:rPr>
        <w:t>«</w:t>
      </w:r>
      <w:r w:rsidR="00FC345D">
        <w:rPr>
          <w:rFonts w:ascii="Times New Roman" w:eastAsia="Times New Roman" w:hAnsi="Times New Roman" w:cs="Times New Roman"/>
        </w:rPr>
        <w:t>Комсомольск-на-Печоре</w:t>
      </w:r>
      <w:r>
        <w:rPr>
          <w:rFonts w:ascii="Times New Roman" w:eastAsia="Times New Roman" w:hAnsi="Times New Roman" w:cs="Times New Roman"/>
        </w:rPr>
        <w:t>» - председателем Совета поселения</w:t>
      </w:r>
      <w:r>
        <w:rPr>
          <w:rStyle w:val="FontStyle59"/>
          <w:rFonts w:eastAsia="Sylfaen"/>
        </w:rPr>
        <w:t>. Решения Совета сельского поселения об избрании председателей комиссий принимаются большинством голосов от числа присутствующих депутатов Совета сельского поселения.</w:t>
      </w:r>
    </w:p>
    <w:p w:rsidR="00667F60" w:rsidRDefault="00667F60" w:rsidP="006A4DD0">
      <w:pPr>
        <w:pStyle w:val="Style8"/>
        <w:spacing w:before="32" w:line="200" w:lineRule="atLeast"/>
        <w:ind w:firstLine="0"/>
        <w:rPr>
          <w:rStyle w:val="FontStyle59"/>
          <w:rFonts w:eastAsia="Sylfaen"/>
        </w:rPr>
      </w:pPr>
      <w:r>
        <w:rPr>
          <w:rStyle w:val="FontStyle59"/>
          <w:rFonts w:eastAsia="Sylfaen"/>
        </w:rPr>
        <w:t xml:space="preserve">         2.</w:t>
      </w:r>
      <w:r w:rsidR="006A4DD0">
        <w:rPr>
          <w:rStyle w:val="FontStyle59"/>
          <w:rFonts w:eastAsia="Sylfaen"/>
        </w:rPr>
        <w:t xml:space="preserve"> </w:t>
      </w:r>
      <w:r>
        <w:rPr>
          <w:rStyle w:val="FontStyle59"/>
          <w:rFonts w:eastAsia="Sylfaen"/>
        </w:rPr>
        <w:t>Состав комиссий утверждается решением Совета сельского поселения большин</w:t>
      </w:r>
      <w:r w:rsidR="006A4DD0">
        <w:rPr>
          <w:rStyle w:val="FontStyle59"/>
          <w:rFonts w:eastAsia="Sylfaen"/>
        </w:rPr>
        <w:softHyphen/>
      </w:r>
      <w:r>
        <w:rPr>
          <w:rStyle w:val="FontStyle59"/>
          <w:rFonts w:eastAsia="Sylfaen"/>
        </w:rPr>
        <w:t>ством голосов от числа присутствующих депутатов Совета сельского поселения в соответ</w:t>
      </w:r>
      <w:r w:rsidR="006A4DD0">
        <w:rPr>
          <w:rStyle w:val="FontStyle59"/>
          <w:rFonts w:eastAsia="Sylfaen"/>
        </w:rPr>
        <w:softHyphen/>
      </w:r>
      <w:r>
        <w:rPr>
          <w:rStyle w:val="FontStyle59"/>
          <w:rFonts w:eastAsia="Sylfaen"/>
        </w:rPr>
        <w:t>ствии со списком, предварительно согласованным в депутатских группах, и с учетом мне</w:t>
      </w:r>
      <w:r w:rsidR="006A4DD0">
        <w:rPr>
          <w:rStyle w:val="FontStyle59"/>
          <w:rFonts w:eastAsia="Sylfaen"/>
        </w:rPr>
        <w:softHyphen/>
      </w:r>
      <w:r>
        <w:rPr>
          <w:rStyle w:val="FontStyle59"/>
          <w:rFonts w:eastAsia="Sylfaen"/>
        </w:rPr>
        <w:t>ния каждого депутата Совета сельского поселения.</w:t>
      </w:r>
    </w:p>
    <w:p w:rsidR="00667F60" w:rsidRDefault="00667F60" w:rsidP="00D761FA">
      <w:pPr>
        <w:pStyle w:val="Style15"/>
        <w:tabs>
          <w:tab w:val="left" w:pos="709"/>
          <w:tab w:val="left" w:pos="904"/>
        </w:tabs>
        <w:spacing w:before="40" w:line="200" w:lineRule="atLeast"/>
        <w:ind w:firstLine="0"/>
        <w:rPr>
          <w:rStyle w:val="FontStyle59"/>
          <w:rFonts w:eastAsia="Sylfaen"/>
        </w:rPr>
      </w:pPr>
      <w:r>
        <w:rPr>
          <w:rStyle w:val="FontStyle59"/>
          <w:rFonts w:eastAsia="Sylfaen"/>
        </w:rPr>
        <w:t xml:space="preserve">         3. По инициативе </w:t>
      </w:r>
      <w:r>
        <w:rPr>
          <w:rFonts w:ascii="Times New Roman" w:eastAsia="Times New Roman" w:hAnsi="Times New Roman" w:cs="Times New Roman"/>
        </w:rPr>
        <w:t>Главы сельского поселения «</w:t>
      </w:r>
      <w:r w:rsidR="00FC345D">
        <w:rPr>
          <w:rFonts w:ascii="Times New Roman" w:eastAsia="Times New Roman" w:hAnsi="Times New Roman" w:cs="Times New Roman"/>
        </w:rPr>
        <w:t>Комсомольск-на-Печоре</w:t>
      </w:r>
      <w:r>
        <w:rPr>
          <w:rFonts w:ascii="Times New Roman" w:eastAsia="Times New Roman" w:hAnsi="Times New Roman" w:cs="Times New Roman"/>
        </w:rPr>
        <w:t>» - председателя Совета поселения</w:t>
      </w:r>
      <w:r>
        <w:rPr>
          <w:rStyle w:val="FontStyle59"/>
          <w:rFonts w:eastAsia="Sylfaen"/>
        </w:rPr>
        <w:t>, депутатов Совета сельского поселения председатели комиссий могут быть освобождены от должности Советом сельского поселения по прави</w:t>
      </w:r>
      <w:r w:rsidR="002500B6">
        <w:rPr>
          <w:rStyle w:val="FontStyle59"/>
          <w:rFonts w:eastAsia="Sylfaen"/>
        </w:rPr>
        <w:softHyphen/>
      </w:r>
      <w:r>
        <w:rPr>
          <w:rStyle w:val="FontStyle59"/>
          <w:rFonts w:eastAsia="Sylfaen"/>
        </w:rPr>
        <w:t>лам статьи 9 настоящего Регламента.</w:t>
      </w:r>
    </w:p>
    <w:p w:rsidR="00667F60" w:rsidRDefault="00667F60" w:rsidP="00D761FA">
      <w:pPr>
        <w:pStyle w:val="Style15"/>
        <w:tabs>
          <w:tab w:val="left" w:pos="0"/>
        </w:tabs>
        <w:spacing w:after="240" w:line="240" w:lineRule="auto"/>
        <w:ind w:firstLine="0"/>
      </w:pPr>
      <w:r>
        <w:rPr>
          <w:rStyle w:val="FontStyle59"/>
          <w:rFonts w:eastAsia="Sylfaen"/>
        </w:rPr>
        <w:t xml:space="preserve">         4. Полномочия председателя комиссии могут быть прекращены досрочно по их личному заявлению. Совет сельского поселения большинством голосов от числа присутствующих депутатов Совета сельского поселения принимает решение о досрочном прекращении их полномочий. При неполучении согласия Совета сельского поселения указанные лица вправе прекратить исполнение обязанностей по истечении 30 дней со дня подачи заявления. Отказ в даче согласия на досрочное прекращение полномочий указанного лица, а также прекращение исполнения ими обязанностей оформляются решением Совета сельского поселения без дополнительного голосования.</w:t>
      </w:r>
    </w:p>
    <w:p w:rsidR="00667F60" w:rsidRPr="00BA13BA" w:rsidRDefault="00667F60" w:rsidP="00D761FA">
      <w:pPr>
        <w:pStyle w:val="Style26"/>
        <w:rPr>
          <w:rStyle w:val="FontStyle59"/>
          <w:rFonts w:eastAsia="Sylfaen"/>
          <w:b/>
        </w:rPr>
      </w:pPr>
      <w:r>
        <w:rPr>
          <w:rStyle w:val="FontStyle58"/>
          <w:rFonts w:eastAsia="Sylfaen"/>
        </w:rPr>
        <w:t xml:space="preserve">         </w:t>
      </w:r>
      <w:r w:rsidRPr="00BA13BA">
        <w:rPr>
          <w:rStyle w:val="FontStyle58"/>
          <w:rFonts w:eastAsia="Sylfaen"/>
        </w:rPr>
        <w:t>Статья 1</w:t>
      </w:r>
      <w:r>
        <w:rPr>
          <w:rStyle w:val="FontStyle58"/>
          <w:rFonts w:eastAsia="Sylfaen"/>
        </w:rPr>
        <w:t>8</w:t>
      </w:r>
    </w:p>
    <w:p w:rsidR="00667F60" w:rsidRDefault="00667F60" w:rsidP="00323D31">
      <w:pPr>
        <w:pStyle w:val="Style15"/>
        <w:tabs>
          <w:tab w:val="left" w:pos="-4962"/>
        </w:tabs>
        <w:spacing w:line="240" w:lineRule="auto"/>
        <w:ind w:firstLine="426"/>
        <w:rPr>
          <w:rStyle w:val="FontStyle59"/>
          <w:rFonts w:eastAsia="Sylfaen"/>
        </w:rPr>
      </w:pPr>
      <w:r>
        <w:rPr>
          <w:rStyle w:val="FontStyle59"/>
          <w:rFonts w:eastAsia="Sylfaen"/>
        </w:rPr>
        <w:t>1. Заседание комиссий правомочно, если на нем присутствуют не менее половины от общего числа членов комиссии. Заседание проводится председателем комиссии по мере необходимости, но, как правило, не реже одного раза в квартал.</w:t>
      </w:r>
    </w:p>
    <w:p w:rsidR="00667F60" w:rsidRDefault="00667F60" w:rsidP="00323D31">
      <w:pPr>
        <w:pStyle w:val="Style15"/>
        <w:tabs>
          <w:tab w:val="left" w:pos="-4962"/>
        </w:tabs>
        <w:spacing w:line="240" w:lineRule="auto"/>
        <w:ind w:firstLine="426"/>
        <w:rPr>
          <w:rFonts w:ascii="Times New Roman" w:hAnsi="Times New Roman" w:cs="Times New Roman"/>
        </w:rPr>
      </w:pPr>
      <w:r>
        <w:rPr>
          <w:rStyle w:val="FontStyle59"/>
          <w:rFonts w:eastAsia="Sylfaen"/>
        </w:rPr>
        <w:t xml:space="preserve"> 2. Председатель комиссии не позднее, чем за 7 дней до заседания комиссии извещает заинтересованных лиц о дате проведения заседания комиссий и о повестке дня заседания. Не позднее, чем за 5 дней до заседания комиссии его председатель направляет заинтересованным лицам, имеющиеся в комиссии замечания, предложения, результаты экспертиз по проектам решений, внесенным заинтересованными лицами.</w:t>
      </w:r>
    </w:p>
    <w:p w:rsidR="00667F60" w:rsidRDefault="00667F60" w:rsidP="00323D31">
      <w:pPr>
        <w:pStyle w:val="Style15"/>
        <w:tabs>
          <w:tab w:val="left" w:pos="-4962"/>
        </w:tabs>
        <w:spacing w:line="240" w:lineRule="auto"/>
        <w:ind w:firstLine="426"/>
        <w:rPr>
          <w:rFonts w:ascii="Times New Roman" w:eastAsia="Times New Roman" w:hAnsi="Times New Roman" w:cs="Times New Roman"/>
          <w:color w:val="000000"/>
        </w:rPr>
      </w:pPr>
      <w:r>
        <w:rPr>
          <w:rFonts w:ascii="Times New Roman" w:hAnsi="Times New Roman" w:cs="Times New Roman"/>
        </w:rPr>
        <w:lastRenderedPageBreak/>
        <w:t xml:space="preserve">3. </w:t>
      </w:r>
      <w:r>
        <w:rPr>
          <w:rFonts w:ascii="Times New Roman" w:eastAsia="Times New Roman" w:hAnsi="Times New Roman" w:cs="Times New Roman"/>
          <w:color w:val="000000"/>
        </w:rPr>
        <w:t xml:space="preserve">Внеочередное заседание комиссии созывает председатель комиссии по своей инициативе, либо по поручению </w:t>
      </w:r>
      <w:r>
        <w:rPr>
          <w:rFonts w:ascii="Times New Roman" w:eastAsia="Times New Roman" w:hAnsi="Times New Roman" w:cs="Times New Roman"/>
        </w:rPr>
        <w:t>Главы сельского поселения «</w:t>
      </w:r>
      <w:r w:rsidR="00FC345D">
        <w:rPr>
          <w:rFonts w:ascii="Times New Roman" w:eastAsia="Times New Roman" w:hAnsi="Times New Roman" w:cs="Times New Roman"/>
        </w:rPr>
        <w:t>Комсомольск-на-Печоре</w:t>
      </w:r>
      <w:r>
        <w:rPr>
          <w:rFonts w:ascii="Times New Roman" w:eastAsia="Times New Roman" w:hAnsi="Times New Roman" w:cs="Times New Roman"/>
        </w:rPr>
        <w:t>» - председателя Совета поселения</w:t>
      </w:r>
      <w:r>
        <w:rPr>
          <w:rFonts w:ascii="Times New Roman" w:eastAsia="Times New Roman" w:hAnsi="Times New Roman" w:cs="Times New Roman"/>
          <w:color w:val="000000"/>
        </w:rPr>
        <w:t>, либо по требованию не менее 1/3 от числа избранных депутатов Совета сельского поселения «</w:t>
      </w:r>
      <w:r w:rsidR="00FC345D">
        <w:rPr>
          <w:rFonts w:ascii="Times New Roman" w:eastAsia="Times New Roman" w:hAnsi="Times New Roman" w:cs="Times New Roman"/>
          <w:color w:val="000000"/>
        </w:rPr>
        <w:t>Комсомольск-на-Печоре</w:t>
      </w:r>
      <w:r>
        <w:rPr>
          <w:rFonts w:ascii="Times New Roman" w:eastAsia="Times New Roman" w:hAnsi="Times New Roman" w:cs="Times New Roman"/>
          <w:color w:val="000000"/>
        </w:rPr>
        <w:t xml:space="preserve">». О внеочередном заседании комиссии его председатель уведомляет членов комиссии, других участников заседания не менее чем за двое суток. </w:t>
      </w:r>
    </w:p>
    <w:p w:rsidR="00667F60" w:rsidRDefault="00667F60" w:rsidP="00323D31">
      <w:pPr>
        <w:pStyle w:val="Style15"/>
        <w:tabs>
          <w:tab w:val="left" w:pos="-4962"/>
        </w:tabs>
        <w:spacing w:line="240" w:lineRule="auto"/>
        <w:ind w:firstLine="426"/>
        <w:rPr>
          <w:rStyle w:val="FontStyle59"/>
          <w:rFonts w:eastAsia="Sylfaen"/>
        </w:rPr>
      </w:pPr>
      <w:r>
        <w:rPr>
          <w:rFonts w:ascii="Times New Roman" w:eastAsia="Times New Roman" w:hAnsi="Times New Roman" w:cs="Times New Roman"/>
          <w:color w:val="000000"/>
        </w:rPr>
        <w:t>4.</w:t>
      </w:r>
      <w:r w:rsidR="00D761FA">
        <w:rPr>
          <w:rFonts w:ascii="Times New Roman" w:eastAsia="Times New Roman" w:hAnsi="Times New Roman" w:cs="Times New Roman"/>
          <w:color w:val="000000"/>
        </w:rPr>
        <w:t xml:space="preserve"> </w:t>
      </w:r>
      <w:r>
        <w:rPr>
          <w:rStyle w:val="FontStyle59"/>
          <w:rFonts w:eastAsia="Sylfaen"/>
        </w:rPr>
        <w:t>Депутат Совета сельского поселения обязан присутствовать на заседаниях комиссии, членом которого он является. О невозможности присутствовать на заседании комиссии депутат Совета сельского поселения информирует председателя комиссии.</w:t>
      </w:r>
    </w:p>
    <w:p w:rsidR="00667F60" w:rsidRDefault="00667F60" w:rsidP="00323D31">
      <w:pPr>
        <w:pStyle w:val="Style15"/>
        <w:tabs>
          <w:tab w:val="left" w:pos="-4962"/>
        </w:tabs>
        <w:spacing w:line="240" w:lineRule="auto"/>
        <w:ind w:firstLine="426"/>
        <w:rPr>
          <w:rFonts w:ascii="Times New Roman" w:hAnsi="Times New Roman" w:cs="Times New Roman"/>
        </w:rPr>
      </w:pPr>
      <w:r>
        <w:rPr>
          <w:rStyle w:val="FontStyle59"/>
          <w:rFonts w:eastAsia="Sylfaen"/>
        </w:rPr>
        <w:t>5. По рассматриваемым вопросам комиссия принимает решения. Решение комиссии принимается большинством голосов от числа присутствующих на заседании членов ко</w:t>
      </w:r>
      <w:r w:rsidR="004006B9">
        <w:rPr>
          <w:rStyle w:val="FontStyle59"/>
          <w:rFonts w:eastAsia="Sylfaen"/>
        </w:rPr>
        <w:softHyphen/>
      </w:r>
      <w:r>
        <w:rPr>
          <w:rStyle w:val="FontStyle59"/>
          <w:rFonts w:eastAsia="Sylfaen"/>
        </w:rPr>
        <w:t>мис</w:t>
      </w:r>
      <w:r w:rsidR="004006B9">
        <w:rPr>
          <w:rStyle w:val="FontStyle59"/>
          <w:rFonts w:eastAsia="Sylfaen"/>
        </w:rPr>
        <w:softHyphen/>
      </w:r>
      <w:r>
        <w:rPr>
          <w:rStyle w:val="FontStyle59"/>
          <w:rFonts w:eastAsia="Sylfaen"/>
        </w:rPr>
        <w:t>сии. Протоколы заседаний подписывает председательствующий на заседании комиссий.</w:t>
      </w:r>
    </w:p>
    <w:p w:rsidR="00667F60" w:rsidRPr="00C17C20" w:rsidRDefault="00D761FA" w:rsidP="00323D31">
      <w:pPr>
        <w:pStyle w:val="Style15"/>
        <w:tabs>
          <w:tab w:val="left" w:pos="-4962"/>
        </w:tabs>
        <w:spacing w:after="240" w:line="240" w:lineRule="auto"/>
        <w:ind w:firstLine="426"/>
        <w:rPr>
          <w:rFonts w:ascii="Times New Roman" w:hAnsi="Times New Roman" w:cs="Times New Roman"/>
        </w:rPr>
      </w:pPr>
      <w:r>
        <w:rPr>
          <w:rFonts w:ascii="Times New Roman" w:hAnsi="Times New Roman" w:cs="Times New Roman"/>
        </w:rPr>
        <w:t xml:space="preserve"> 6</w:t>
      </w:r>
      <w:r w:rsidR="00667F60">
        <w:rPr>
          <w:rFonts w:ascii="Times New Roman" w:hAnsi="Times New Roman" w:cs="Times New Roman"/>
        </w:rPr>
        <w:t>.</w:t>
      </w:r>
      <w:r w:rsidR="00667F60">
        <w:rPr>
          <w:rFonts w:ascii="Times New Roman" w:eastAsia="Times New Roman" w:hAnsi="Times New Roman" w:cs="Times New Roman"/>
          <w:color w:val="000000"/>
        </w:rPr>
        <w:t xml:space="preserve"> Постоянные комиссии информируют Главу сельского поселения </w:t>
      </w:r>
      <w:r w:rsidR="00667F60">
        <w:rPr>
          <w:rFonts w:ascii="Times New Roman" w:eastAsia="Times New Roman" w:hAnsi="Times New Roman" w:cs="Times New Roman"/>
        </w:rPr>
        <w:t>«</w:t>
      </w:r>
      <w:r w:rsidR="00FC345D">
        <w:rPr>
          <w:rFonts w:ascii="Times New Roman" w:eastAsia="Times New Roman" w:hAnsi="Times New Roman" w:cs="Times New Roman"/>
        </w:rPr>
        <w:t>Комсомольск-на-Печоре</w:t>
      </w:r>
      <w:r w:rsidR="00667F60">
        <w:rPr>
          <w:rFonts w:ascii="Times New Roman" w:eastAsia="Times New Roman" w:hAnsi="Times New Roman" w:cs="Times New Roman"/>
        </w:rPr>
        <w:t>» - председателя Совета поселения</w:t>
      </w:r>
      <w:r w:rsidR="00667F60">
        <w:rPr>
          <w:rFonts w:ascii="Times New Roman" w:eastAsia="Times New Roman" w:hAnsi="Times New Roman" w:cs="Times New Roman"/>
          <w:color w:val="000000"/>
        </w:rPr>
        <w:t xml:space="preserve">  о своих решениях, а Глава сельского поселения </w:t>
      </w:r>
      <w:r w:rsidR="00667F60">
        <w:rPr>
          <w:rFonts w:ascii="Times New Roman" w:eastAsia="Times New Roman" w:hAnsi="Times New Roman" w:cs="Times New Roman"/>
        </w:rPr>
        <w:t>«</w:t>
      </w:r>
      <w:r w:rsidR="00FC345D">
        <w:rPr>
          <w:rFonts w:ascii="Times New Roman" w:eastAsia="Times New Roman" w:hAnsi="Times New Roman" w:cs="Times New Roman"/>
        </w:rPr>
        <w:t>Комсомольск-на-Печоре</w:t>
      </w:r>
      <w:r>
        <w:rPr>
          <w:rFonts w:ascii="Times New Roman" w:eastAsia="Times New Roman" w:hAnsi="Times New Roman" w:cs="Times New Roman"/>
        </w:rPr>
        <w:t>»-председатель</w:t>
      </w:r>
      <w:r w:rsidR="00667F60">
        <w:rPr>
          <w:rFonts w:ascii="Times New Roman" w:eastAsia="Times New Roman" w:hAnsi="Times New Roman" w:cs="Times New Roman"/>
        </w:rPr>
        <w:t xml:space="preserve"> Совета поселения</w:t>
      </w:r>
      <w:r w:rsidR="00667F60">
        <w:rPr>
          <w:rFonts w:ascii="Times New Roman" w:eastAsia="Times New Roman" w:hAnsi="Times New Roman" w:cs="Times New Roman"/>
          <w:color w:val="000000"/>
        </w:rPr>
        <w:t xml:space="preserve"> - заинтересованных лиц.</w:t>
      </w:r>
    </w:p>
    <w:p w:rsidR="00667F60" w:rsidRPr="00BA13BA" w:rsidRDefault="00667F60" w:rsidP="00C17C20">
      <w:pPr>
        <w:pStyle w:val="Style26"/>
        <w:rPr>
          <w:rStyle w:val="FontStyle59"/>
          <w:rFonts w:eastAsia="Sylfaen"/>
          <w:b/>
        </w:rPr>
      </w:pPr>
      <w:r>
        <w:rPr>
          <w:rStyle w:val="FontStyle58"/>
          <w:rFonts w:eastAsia="Sylfaen"/>
        </w:rPr>
        <w:t xml:space="preserve">         </w:t>
      </w:r>
      <w:r w:rsidRPr="00BA13BA">
        <w:rPr>
          <w:rStyle w:val="FontStyle58"/>
          <w:rFonts w:eastAsia="Sylfaen"/>
        </w:rPr>
        <w:t xml:space="preserve">Статья </w:t>
      </w:r>
      <w:r w:rsidRPr="00C17C20">
        <w:rPr>
          <w:rStyle w:val="FontStyle60"/>
          <w:rFonts w:eastAsia="Sylfaen"/>
          <w:b/>
        </w:rPr>
        <w:t>19</w:t>
      </w:r>
    </w:p>
    <w:p w:rsidR="00667F60" w:rsidRDefault="00667F60" w:rsidP="00C17C20">
      <w:pPr>
        <w:pStyle w:val="Style8"/>
        <w:spacing w:after="240" w:line="240" w:lineRule="auto"/>
        <w:ind w:firstLine="0"/>
      </w:pPr>
      <w:r>
        <w:rPr>
          <w:rStyle w:val="FontStyle59"/>
          <w:rFonts w:eastAsia="Sylfaen"/>
        </w:rPr>
        <w:t xml:space="preserve">         Председатель комиссии или уполномоченный член комиссии имеют право выступать от имени комиссии на заседании Совета сельского поселения, заседаниях других комиссий с докладом по вопросам, относящимся к ведению представляемой ими комиссии. </w:t>
      </w:r>
    </w:p>
    <w:p w:rsidR="00667F60" w:rsidRPr="00C17C20" w:rsidRDefault="00667F60" w:rsidP="00C17C20">
      <w:pPr>
        <w:pStyle w:val="Style26"/>
        <w:ind w:firstLine="709"/>
        <w:rPr>
          <w:rStyle w:val="FontStyle59"/>
          <w:rFonts w:eastAsia="Sylfaen"/>
          <w:b/>
        </w:rPr>
      </w:pPr>
      <w:r w:rsidRPr="00C17C20">
        <w:rPr>
          <w:rStyle w:val="FontStyle58"/>
          <w:rFonts w:eastAsia="Sylfaen"/>
        </w:rPr>
        <w:t>Статья 20</w:t>
      </w:r>
    </w:p>
    <w:p w:rsidR="00667F60" w:rsidRPr="00C17C20" w:rsidRDefault="00902B1F" w:rsidP="00902B1F">
      <w:pPr>
        <w:pStyle w:val="Style8"/>
        <w:spacing w:line="240" w:lineRule="auto"/>
        <w:ind w:firstLine="426"/>
        <w:rPr>
          <w:rStyle w:val="FontStyle59"/>
          <w:rFonts w:eastAsia="Sylfaen"/>
        </w:rPr>
      </w:pPr>
      <w:r>
        <w:rPr>
          <w:rStyle w:val="FontStyle59"/>
          <w:rFonts w:eastAsia="Sylfaen"/>
        </w:rPr>
        <w:t xml:space="preserve">1. </w:t>
      </w:r>
      <w:r w:rsidR="00667F60" w:rsidRPr="00C17C20">
        <w:rPr>
          <w:rStyle w:val="FontStyle59"/>
          <w:rFonts w:eastAsia="Sylfaen"/>
        </w:rPr>
        <w:t xml:space="preserve">Деятельность комиссии основывается на принципах гласности, свободы обсуждения. В заседании комиссии могут участвовать Глава сельского поселения </w:t>
      </w:r>
      <w:r w:rsidR="00667F60" w:rsidRPr="00C17C20">
        <w:rPr>
          <w:rFonts w:ascii="Times New Roman" w:eastAsia="Times New Roman" w:hAnsi="Times New Roman" w:cs="Times New Roman"/>
        </w:rPr>
        <w:t>«</w:t>
      </w:r>
      <w:r w:rsidR="00FC345D" w:rsidRPr="00C17C20">
        <w:rPr>
          <w:rFonts w:ascii="Times New Roman" w:eastAsia="Times New Roman" w:hAnsi="Times New Roman" w:cs="Times New Roman"/>
        </w:rPr>
        <w:t>Комсомольск-на-Печоре</w:t>
      </w:r>
      <w:r w:rsidR="00667F60" w:rsidRPr="00C17C20">
        <w:rPr>
          <w:rFonts w:ascii="Times New Roman" w:eastAsia="Times New Roman" w:hAnsi="Times New Roman" w:cs="Times New Roman"/>
        </w:rPr>
        <w:t>» - председатель Совета поселения</w:t>
      </w:r>
      <w:r w:rsidR="00667F60" w:rsidRPr="00C17C20">
        <w:rPr>
          <w:rStyle w:val="FontStyle59"/>
          <w:rFonts w:eastAsia="Sylfaen"/>
        </w:rPr>
        <w:t xml:space="preserve"> и депутаты Совета сельского поселения, не входящие в ее состав.</w:t>
      </w:r>
    </w:p>
    <w:p w:rsidR="00667F60" w:rsidRPr="00C17C20" w:rsidRDefault="00667F60" w:rsidP="00902B1F">
      <w:pPr>
        <w:pStyle w:val="Style8"/>
        <w:spacing w:line="240" w:lineRule="auto"/>
        <w:ind w:firstLine="426"/>
        <w:rPr>
          <w:rStyle w:val="FontStyle59"/>
          <w:rFonts w:eastAsia="Sylfaen"/>
        </w:rPr>
      </w:pPr>
      <w:r w:rsidRPr="00C17C20">
        <w:rPr>
          <w:rStyle w:val="FontStyle59"/>
          <w:rFonts w:eastAsia="Sylfaen"/>
        </w:rPr>
        <w:t>2. На заседании комиссии вправе присутствовать представители администрации сельского поселения «</w:t>
      </w:r>
      <w:r w:rsidR="00FC345D" w:rsidRPr="00C17C20">
        <w:rPr>
          <w:rStyle w:val="FontStyle59"/>
          <w:rFonts w:eastAsia="Sylfaen"/>
        </w:rPr>
        <w:t>Комсомольск-на-Печоре</w:t>
      </w:r>
      <w:r w:rsidRPr="00C17C20">
        <w:rPr>
          <w:rStyle w:val="FontStyle59"/>
          <w:rFonts w:eastAsia="Sylfaen"/>
        </w:rPr>
        <w:t>». В обязательном порядке приглашаются инициаторы проектов решений, внесенных на рассмотрение Совета сельского поселения либо комиссии.</w:t>
      </w:r>
    </w:p>
    <w:p w:rsidR="00667F60" w:rsidRPr="00C17C20" w:rsidRDefault="00667F60" w:rsidP="00902B1F">
      <w:pPr>
        <w:pStyle w:val="Style8"/>
        <w:spacing w:line="240" w:lineRule="auto"/>
        <w:ind w:firstLine="426"/>
        <w:rPr>
          <w:rStyle w:val="FontStyle59"/>
          <w:rFonts w:eastAsia="Sylfaen"/>
        </w:rPr>
      </w:pPr>
      <w:r w:rsidRPr="00C17C20">
        <w:rPr>
          <w:rStyle w:val="FontStyle59"/>
          <w:rFonts w:eastAsia="Sylfaen"/>
        </w:rPr>
        <w:t>З. На заседание комиссии могут быть приглашены эксперты, а также представители заинтересованных государственных и муниципальных органов, общественных объединений, средств массовой информации.</w:t>
      </w:r>
    </w:p>
    <w:p w:rsidR="00667F60" w:rsidRPr="00C17C20" w:rsidRDefault="00667F60" w:rsidP="00902B1F">
      <w:pPr>
        <w:pStyle w:val="Style8"/>
        <w:spacing w:line="240" w:lineRule="auto"/>
        <w:ind w:firstLine="426"/>
        <w:rPr>
          <w:rStyle w:val="FontStyle59"/>
          <w:rFonts w:eastAsia="Sylfaen"/>
        </w:rPr>
      </w:pPr>
      <w:r w:rsidRPr="00C17C20">
        <w:rPr>
          <w:rStyle w:val="FontStyle59"/>
          <w:rFonts w:eastAsia="Sylfaen"/>
        </w:rPr>
        <w:t>4. Комиссии вправе проводить совместные заседания, при этом решения на таких заседаниях принимаются комиссиями раздельно.</w:t>
      </w:r>
    </w:p>
    <w:p w:rsidR="00667F60" w:rsidRDefault="00667F60" w:rsidP="00902B1F">
      <w:pPr>
        <w:pStyle w:val="Style8"/>
        <w:spacing w:line="240" w:lineRule="auto"/>
        <w:ind w:firstLine="426"/>
      </w:pPr>
      <w:r w:rsidRPr="00C17C20">
        <w:rPr>
          <w:rStyle w:val="FontStyle59"/>
          <w:rFonts w:eastAsia="Sylfaen"/>
        </w:rPr>
        <w:t xml:space="preserve">5. Комиссии </w:t>
      </w:r>
      <w:r w:rsidR="00C17C20">
        <w:rPr>
          <w:rStyle w:val="FontStyle50"/>
          <w:rFonts w:eastAsia="Sylfaen"/>
          <w:b w:val="0"/>
          <w:i w:val="0"/>
          <w:sz w:val="24"/>
        </w:rPr>
        <w:t>вправе</w:t>
      </w:r>
      <w:r w:rsidRPr="00C17C20">
        <w:rPr>
          <w:rStyle w:val="FontStyle50"/>
          <w:rFonts w:eastAsia="Sylfaen"/>
          <w:sz w:val="24"/>
        </w:rPr>
        <w:t xml:space="preserve"> </w:t>
      </w:r>
      <w:r w:rsidRPr="00C17C20">
        <w:rPr>
          <w:rStyle w:val="FontStyle59"/>
          <w:rFonts w:eastAsia="Sylfaen"/>
        </w:rPr>
        <w:t>проводить закрытые заседания. Порядок проведения закрытого заседания комиссии устанавливается председателем соответствующей комиссии.</w:t>
      </w:r>
    </w:p>
    <w:p w:rsidR="00667F60" w:rsidRPr="001B6225" w:rsidRDefault="00667F60" w:rsidP="00061251">
      <w:pPr>
        <w:pStyle w:val="Style26"/>
        <w:spacing w:before="240"/>
        <w:ind w:firstLine="709"/>
        <w:rPr>
          <w:rStyle w:val="FontStyle59"/>
          <w:rFonts w:eastAsia="Sylfaen"/>
          <w:b/>
        </w:rPr>
      </w:pPr>
      <w:r w:rsidRPr="001B6225">
        <w:rPr>
          <w:rStyle w:val="FontStyle58"/>
          <w:rFonts w:eastAsia="Sylfaen"/>
        </w:rPr>
        <w:t>Статья 2</w:t>
      </w:r>
      <w:r>
        <w:rPr>
          <w:rStyle w:val="FontStyle58"/>
          <w:rFonts w:eastAsia="Sylfaen"/>
        </w:rPr>
        <w:t>1</w:t>
      </w:r>
    </w:p>
    <w:p w:rsidR="00667F60" w:rsidRDefault="00667F60" w:rsidP="00061251">
      <w:pPr>
        <w:pStyle w:val="Style8"/>
        <w:spacing w:line="240" w:lineRule="auto"/>
        <w:ind w:firstLine="709"/>
        <w:rPr>
          <w:rStyle w:val="FontStyle60"/>
          <w:rFonts w:eastAsia="Sylfaen"/>
        </w:rPr>
      </w:pPr>
      <w:r>
        <w:rPr>
          <w:rStyle w:val="FontStyle59"/>
          <w:rFonts w:eastAsia="Sylfaen"/>
        </w:rPr>
        <w:t xml:space="preserve">Для подготовки отдельных вопросов, в том числе проведения проверок в порядке контроля, комиссия может создавать рабочие группы из числа членов комиссии, других депутатов Совета </w:t>
      </w:r>
      <w:r>
        <w:rPr>
          <w:rStyle w:val="FontStyle60"/>
          <w:rFonts w:eastAsia="Sylfaen"/>
        </w:rPr>
        <w:t>сельского поселения, представителей органов местного самоуправления и общественных объединений, а также специалистов и экспертов.</w:t>
      </w:r>
    </w:p>
    <w:p w:rsidR="00667F60" w:rsidRPr="00061251" w:rsidRDefault="00667F60" w:rsidP="00323D31">
      <w:pPr>
        <w:pStyle w:val="Style34"/>
        <w:spacing w:before="240" w:line="240" w:lineRule="auto"/>
        <w:ind w:firstLine="709"/>
        <w:rPr>
          <w:rStyle w:val="FontStyle60"/>
          <w:rFonts w:eastAsia="Sylfaen"/>
          <w:b/>
        </w:rPr>
      </w:pPr>
      <w:r w:rsidRPr="00061251">
        <w:rPr>
          <w:rStyle w:val="FontStyle60"/>
          <w:rFonts w:eastAsia="Sylfaen"/>
          <w:b/>
        </w:rPr>
        <w:t>Статья 22</w:t>
      </w:r>
    </w:p>
    <w:p w:rsidR="00667F60" w:rsidRDefault="00667F60" w:rsidP="00300206">
      <w:pPr>
        <w:pStyle w:val="Style41"/>
        <w:spacing w:line="200" w:lineRule="atLeast"/>
        <w:ind w:firstLine="567"/>
        <w:rPr>
          <w:rStyle w:val="FontStyle60"/>
          <w:rFonts w:eastAsia="Sylfaen"/>
        </w:rPr>
      </w:pPr>
      <w:r>
        <w:rPr>
          <w:rStyle w:val="FontStyle60"/>
          <w:rFonts w:eastAsia="Sylfaen"/>
        </w:rPr>
        <w:t>1.</w:t>
      </w:r>
      <w:r w:rsidR="00D63287">
        <w:rPr>
          <w:rStyle w:val="FontStyle60"/>
          <w:rFonts w:eastAsia="Sylfaen"/>
        </w:rPr>
        <w:t xml:space="preserve"> </w:t>
      </w:r>
      <w:r>
        <w:rPr>
          <w:rStyle w:val="FontStyle60"/>
          <w:rFonts w:eastAsia="Sylfaen"/>
        </w:rPr>
        <w:t xml:space="preserve">Комиссии вправе запрашивать документы и материалы, необходимые для подготовки вопросов и проведения проверок в порядке контроля, а также приглашать на </w:t>
      </w:r>
      <w:r>
        <w:rPr>
          <w:rStyle w:val="FontStyle60"/>
          <w:rFonts w:eastAsia="Sylfaen"/>
        </w:rPr>
        <w:lastRenderedPageBreak/>
        <w:t xml:space="preserve">свои заседания должностных лиц органов местного самоуправления, общественных объединений, учреждений, организаций. </w:t>
      </w:r>
    </w:p>
    <w:p w:rsidR="00667F60" w:rsidRDefault="00667F60" w:rsidP="00613A2D">
      <w:pPr>
        <w:pStyle w:val="Style41"/>
        <w:spacing w:after="240" w:line="240" w:lineRule="auto"/>
        <w:ind w:firstLine="567"/>
      </w:pPr>
      <w:r>
        <w:rPr>
          <w:rStyle w:val="FontStyle60"/>
          <w:rFonts w:eastAsia="Sylfaen"/>
        </w:rPr>
        <w:t>2.</w:t>
      </w:r>
      <w:r w:rsidR="00D63287">
        <w:rPr>
          <w:rStyle w:val="FontStyle60"/>
          <w:rFonts w:eastAsia="Sylfaen"/>
        </w:rPr>
        <w:t xml:space="preserve"> </w:t>
      </w:r>
      <w:r>
        <w:rPr>
          <w:rStyle w:val="FontStyle60"/>
          <w:rFonts w:eastAsia="Sylfaen"/>
        </w:rPr>
        <w:t>Органы местного самоуправления, общественные объединения, предприятия, организации и их должностные лица предоставляют в установленный законом срок запрашиваемые ей документы и материалы. Федеральные органы государственной власти и их должностные лица, должностные лица структурных подразделений этих органов, находящихся на территории муниципального образования сельского поселения «</w:t>
      </w:r>
      <w:r w:rsidR="00FC345D">
        <w:rPr>
          <w:rStyle w:val="FontStyle60"/>
          <w:rFonts w:eastAsia="Sylfaen"/>
        </w:rPr>
        <w:t>Комсомольск-на-Печоре</w:t>
      </w:r>
      <w:r>
        <w:rPr>
          <w:rStyle w:val="FontStyle60"/>
          <w:rFonts w:eastAsia="Sylfaen"/>
        </w:rPr>
        <w:t>», представляют запрашиваемые документы или сведения в порядке, предусмотренном федеральным законом.</w:t>
      </w:r>
    </w:p>
    <w:p w:rsidR="00667F60" w:rsidRPr="00300206" w:rsidRDefault="00667F60" w:rsidP="00613A2D">
      <w:pPr>
        <w:pStyle w:val="Style34"/>
        <w:spacing w:line="240" w:lineRule="auto"/>
        <w:ind w:firstLine="0"/>
        <w:rPr>
          <w:rStyle w:val="FontStyle60"/>
          <w:rFonts w:eastAsia="Sylfaen"/>
          <w:b/>
        </w:rPr>
      </w:pPr>
      <w:r>
        <w:t xml:space="preserve">         </w:t>
      </w:r>
      <w:r w:rsidRPr="00300206">
        <w:rPr>
          <w:rStyle w:val="FontStyle60"/>
          <w:rFonts w:eastAsia="Sylfaen"/>
          <w:b/>
        </w:rPr>
        <w:t>Статья 23</w:t>
      </w:r>
    </w:p>
    <w:p w:rsidR="00667F60" w:rsidRDefault="00613A2D" w:rsidP="00613A2D">
      <w:pPr>
        <w:pStyle w:val="Style34"/>
        <w:spacing w:line="240" w:lineRule="auto"/>
        <w:ind w:firstLine="426"/>
        <w:rPr>
          <w:rFonts w:ascii="Times New Roman" w:hAnsi="Times New Roman" w:cs="Times New Roman"/>
        </w:rPr>
      </w:pPr>
      <w:r>
        <w:rPr>
          <w:rFonts w:ascii="Times New Roman" w:hAnsi="Times New Roman" w:cs="Times New Roman"/>
        </w:rPr>
        <w:t xml:space="preserve"> </w:t>
      </w:r>
      <w:r w:rsidR="00667F60">
        <w:rPr>
          <w:rFonts w:ascii="Times New Roman" w:hAnsi="Times New Roman" w:cs="Times New Roman"/>
        </w:rPr>
        <w:t>1. Комиссии, уполномоченные ими органы и специалисты вправе проводить проверки с целью контроля за соблюдением и исполнением Конституции Российской Федерации, федеральных законов, Конституции Республики Коми, законов Республики Коми и Устава муниципального образования и иных правовых актов Совета сельского поселения «</w:t>
      </w:r>
      <w:r w:rsidR="00FC345D">
        <w:rPr>
          <w:rFonts w:ascii="Times New Roman" w:hAnsi="Times New Roman" w:cs="Times New Roman"/>
        </w:rPr>
        <w:t>Комсомольск-на-Печоре</w:t>
      </w:r>
      <w:r w:rsidR="00667F60">
        <w:rPr>
          <w:rFonts w:ascii="Times New Roman" w:hAnsi="Times New Roman" w:cs="Times New Roman"/>
        </w:rPr>
        <w:t>», единообразным применением законодательства органами местного самоуправления, предприятиями, учреждениями, организациями, расположен</w:t>
      </w:r>
      <w:r w:rsidR="004006B9">
        <w:rPr>
          <w:rFonts w:ascii="Times New Roman" w:hAnsi="Times New Roman" w:cs="Times New Roman"/>
        </w:rPr>
        <w:softHyphen/>
      </w:r>
      <w:r w:rsidR="00667F60">
        <w:rPr>
          <w:rFonts w:ascii="Times New Roman" w:hAnsi="Times New Roman" w:cs="Times New Roman"/>
        </w:rPr>
        <w:t>ными на территории сельского поселения, независимо от из ведомственной подчиненности и форм собственности. При этом не допускается вмешательство в  оперативную и финансово-хозяйственную деятельность субъектов проверок, за исключением проверки расходования средств, полученных за счет бюджетных ассигнова</w:t>
      </w:r>
      <w:r w:rsidR="004006B9">
        <w:rPr>
          <w:rFonts w:ascii="Times New Roman" w:hAnsi="Times New Roman" w:cs="Times New Roman"/>
        </w:rPr>
        <w:softHyphen/>
      </w:r>
      <w:r w:rsidR="00667F60">
        <w:rPr>
          <w:rFonts w:ascii="Times New Roman" w:hAnsi="Times New Roman" w:cs="Times New Roman"/>
        </w:rPr>
        <w:t xml:space="preserve">ний, а также соблюдения установленного порядка владения, пользования и распоряжения муниципальной собственностью. </w:t>
      </w:r>
    </w:p>
    <w:p w:rsidR="00667F60" w:rsidRDefault="00667F60" w:rsidP="00613A2D">
      <w:pPr>
        <w:pStyle w:val="Style34"/>
        <w:spacing w:line="240" w:lineRule="auto"/>
        <w:ind w:firstLine="426"/>
        <w:rPr>
          <w:rFonts w:ascii="Times New Roman" w:eastAsia="Times New Roman" w:hAnsi="Times New Roman" w:cs="Times New Roman"/>
        </w:rPr>
      </w:pPr>
      <w:r>
        <w:rPr>
          <w:rFonts w:ascii="Times New Roman" w:hAnsi="Times New Roman" w:cs="Times New Roman"/>
        </w:rPr>
        <w:t>2.</w:t>
      </w:r>
      <w:r w:rsidR="00613A2D">
        <w:rPr>
          <w:rFonts w:ascii="Times New Roman" w:hAnsi="Times New Roman" w:cs="Times New Roman"/>
        </w:rPr>
        <w:t xml:space="preserve"> </w:t>
      </w:r>
      <w:r>
        <w:rPr>
          <w:rFonts w:ascii="Times New Roman" w:hAnsi="Times New Roman" w:cs="Times New Roman"/>
        </w:rPr>
        <w:t>По результатам проверок комиссии разрабатывают рекомендации и направляют их руководителям, органов местного самоуправления, предприятий, учреждений, организа</w:t>
      </w:r>
      <w:r w:rsidR="004006B9">
        <w:rPr>
          <w:rFonts w:ascii="Times New Roman" w:hAnsi="Times New Roman" w:cs="Times New Roman"/>
        </w:rPr>
        <w:softHyphen/>
      </w:r>
      <w:r>
        <w:rPr>
          <w:rFonts w:ascii="Times New Roman" w:hAnsi="Times New Roman" w:cs="Times New Roman"/>
        </w:rPr>
        <w:t xml:space="preserve">ций, в которых проводились проверки. В необходимых случаях результаты проверок доводятся до сведения Совета сельского поселения, Главы сельского поселения </w:t>
      </w:r>
      <w:r>
        <w:rPr>
          <w:rFonts w:ascii="Times New Roman" w:eastAsia="Times New Roman" w:hAnsi="Times New Roman" w:cs="Times New Roman"/>
        </w:rPr>
        <w:t>«</w:t>
      </w:r>
      <w:r w:rsidR="00FC345D">
        <w:rPr>
          <w:rFonts w:ascii="Times New Roman" w:eastAsia="Times New Roman" w:hAnsi="Times New Roman" w:cs="Times New Roman"/>
        </w:rPr>
        <w:t>Комсомольск-на-Печоре</w:t>
      </w:r>
      <w:r>
        <w:rPr>
          <w:rFonts w:ascii="Times New Roman" w:eastAsia="Times New Roman" w:hAnsi="Times New Roman" w:cs="Times New Roman"/>
        </w:rPr>
        <w:t>» - председателя Совета поселения.</w:t>
      </w:r>
    </w:p>
    <w:p w:rsidR="00667F60" w:rsidRPr="00613A2D" w:rsidRDefault="00667F60" w:rsidP="00926618">
      <w:pPr>
        <w:pStyle w:val="Style34"/>
        <w:spacing w:after="360" w:line="240" w:lineRule="auto"/>
        <w:ind w:firstLine="425"/>
        <w:rPr>
          <w:rFonts w:ascii="Times New Roman" w:hAnsi="Times New Roman" w:cs="Times New Roman"/>
        </w:rPr>
      </w:pPr>
      <w:r>
        <w:rPr>
          <w:rFonts w:ascii="Times New Roman" w:eastAsia="Times New Roman" w:hAnsi="Times New Roman" w:cs="Times New Roman"/>
        </w:rPr>
        <w:t>3. Рекомендации комиссий подлежат обязательному рассмотрению органами местного самоуправления, предприятиями, учреждениями, организациями независимо от форм собственности. О результатах рассмотрения и принятых мерах должно быть сообщено комиссиям в установленный срок.</w:t>
      </w:r>
    </w:p>
    <w:p w:rsidR="00667F60" w:rsidRDefault="00667F60" w:rsidP="00667F60">
      <w:pPr>
        <w:pStyle w:val="Style3"/>
        <w:spacing w:before="27"/>
        <w:ind w:firstLine="709"/>
        <w:rPr>
          <w:rStyle w:val="FontStyle60"/>
          <w:rFonts w:eastAsia="Sylfaen"/>
        </w:rPr>
      </w:pPr>
      <w:r>
        <w:rPr>
          <w:rStyle w:val="FontStyle60"/>
          <w:rFonts w:eastAsia="Sylfaen"/>
          <w:b/>
        </w:rPr>
        <w:t>ГЛАВА 5. ВРЕМЕННЫЕ КОМИССИИ</w:t>
      </w:r>
    </w:p>
    <w:p w:rsidR="00667F60" w:rsidRPr="00926618" w:rsidRDefault="00667F60" w:rsidP="00926618">
      <w:pPr>
        <w:pStyle w:val="Style34"/>
        <w:spacing w:line="240" w:lineRule="auto"/>
        <w:ind w:firstLine="709"/>
        <w:rPr>
          <w:rStyle w:val="FontStyle60"/>
          <w:rFonts w:eastAsia="Sylfaen"/>
          <w:b/>
        </w:rPr>
      </w:pPr>
      <w:r w:rsidRPr="00926618">
        <w:rPr>
          <w:rStyle w:val="FontStyle60"/>
          <w:rFonts w:eastAsia="Sylfaen"/>
          <w:b/>
        </w:rPr>
        <w:t>Статья 24</w:t>
      </w:r>
    </w:p>
    <w:p w:rsidR="00667F60" w:rsidRDefault="00667F60" w:rsidP="00926618">
      <w:pPr>
        <w:pStyle w:val="Style34"/>
        <w:spacing w:line="240" w:lineRule="auto"/>
        <w:ind w:firstLine="425"/>
        <w:rPr>
          <w:rStyle w:val="FontStyle60"/>
          <w:rFonts w:eastAsia="Sylfaen"/>
        </w:rPr>
      </w:pPr>
      <w:r>
        <w:rPr>
          <w:rStyle w:val="FontStyle60"/>
          <w:rFonts w:eastAsia="Sylfaen"/>
        </w:rPr>
        <w:t>1. Совет сельского поселения большинством голосов от числа присутствующих депутатов Совета сельского поселения может создавать из числа депутатов Совета сельского поселения временные комиссии в составе председателя и членов комиссии. В состав комиссии по решению Совета сельского поселения могут включаться по согласованию представители администрации сельского поселения «</w:t>
      </w:r>
      <w:r w:rsidR="00FC345D">
        <w:rPr>
          <w:rStyle w:val="FontStyle60"/>
          <w:rFonts w:eastAsia="Sylfaen"/>
        </w:rPr>
        <w:t>Комсомольск-на-Печоре</w:t>
      </w:r>
      <w:r>
        <w:rPr>
          <w:rStyle w:val="FontStyle60"/>
          <w:rFonts w:eastAsia="Sylfaen"/>
        </w:rPr>
        <w:t>». Комиссии вправе привлекать к своей работе ученых, экспертов, специалистов.</w:t>
      </w:r>
    </w:p>
    <w:p w:rsidR="00667F60" w:rsidRDefault="00667F60" w:rsidP="00926618">
      <w:pPr>
        <w:pStyle w:val="Style34"/>
        <w:spacing w:line="240" w:lineRule="auto"/>
        <w:ind w:firstLine="426"/>
        <w:rPr>
          <w:rStyle w:val="FontStyle60"/>
          <w:rFonts w:eastAsia="Sylfaen"/>
        </w:rPr>
      </w:pPr>
      <w:r>
        <w:rPr>
          <w:rStyle w:val="FontStyle60"/>
          <w:rFonts w:eastAsia="Sylfaen"/>
        </w:rPr>
        <w:t>Обеспечение деятельности временных комиссий возлагается на Секретариат Совета сельского поселения.</w:t>
      </w:r>
    </w:p>
    <w:p w:rsidR="00667F60" w:rsidRDefault="00667F60" w:rsidP="00926618">
      <w:pPr>
        <w:pStyle w:val="Style34"/>
        <w:spacing w:line="240" w:lineRule="auto"/>
        <w:ind w:firstLine="426"/>
        <w:rPr>
          <w:rStyle w:val="FontStyle60"/>
          <w:rFonts w:eastAsia="Sylfaen"/>
        </w:rPr>
      </w:pPr>
      <w:r>
        <w:rPr>
          <w:rStyle w:val="FontStyle60"/>
          <w:rFonts w:eastAsia="Sylfaen"/>
        </w:rPr>
        <w:t>2. Задачи и порядок деятельности комиссий определяются Советом сельского поселения при их создании.</w:t>
      </w:r>
    </w:p>
    <w:p w:rsidR="00667F60" w:rsidRDefault="00667F60" w:rsidP="00926618">
      <w:pPr>
        <w:pStyle w:val="Style25"/>
        <w:spacing w:line="240" w:lineRule="auto"/>
        <w:ind w:firstLine="426"/>
        <w:jc w:val="both"/>
        <w:rPr>
          <w:rStyle w:val="FontStyle60"/>
          <w:rFonts w:eastAsia="Sylfaen"/>
        </w:rPr>
      </w:pPr>
      <w:r>
        <w:rPr>
          <w:rStyle w:val="FontStyle60"/>
          <w:rFonts w:eastAsia="Sylfaen"/>
        </w:rPr>
        <w:t>3. Комиссия имеет право запрашивать и получать в установленном порядке от органов местного самоуправления, государственной власти Республики Коми, иных государствен</w:t>
      </w:r>
      <w:r w:rsidR="004006B9">
        <w:rPr>
          <w:rStyle w:val="FontStyle60"/>
          <w:rFonts w:eastAsia="Sylfaen"/>
        </w:rPr>
        <w:softHyphen/>
      </w:r>
      <w:r>
        <w:rPr>
          <w:rStyle w:val="FontStyle60"/>
          <w:rFonts w:eastAsia="Sylfaen"/>
        </w:rPr>
        <w:t xml:space="preserve">ных органов Республики Коми, общественных объединений, предприятий, учреждений и </w:t>
      </w:r>
      <w:r>
        <w:rPr>
          <w:rStyle w:val="FontStyle60"/>
          <w:rFonts w:eastAsia="Sylfaen"/>
        </w:rPr>
        <w:lastRenderedPageBreak/>
        <w:t>организаций необходимые документы и материалы, а также обладает другими полномочиями, предоставленными комиссии Советом сельского поселения. Федеральные органы государственной власти и их должностные лица, должностные лица структурных подразделений этих органов, находящихся на территории муниципального образования сельского поселения «</w:t>
      </w:r>
      <w:r w:rsidR="00FC345D">
        <w:rPr>
          <w:rStyle w:val="FontStyle60"/>
          <w:rFonts w:eastAsia="Sylfaen"/>
        </w:rPr>
        <w:t>Комсомольск-на-Печоре</w:t>
      </w:r>
      <w:r>
        <w:rPr>
          <w:rStyle w:val="FontStyle60"/>
          <w:rFonts w:eastAsia="Sylfaen"/>
        </w:rPr>
        <w:t>» представляют запрашиваемые документы или сведения в порядке, предусмотренном федеральным законом.</w:t>
      </w:r>
    </w:p>
    <w:p w:rsidR="00667F60" w:rsidRDefault="00667F60" w:rsidP="00926618">
      <w:pPr>
        <w:pStyle w:val="Style34"/>
        <w:spacing w:line="240" w:lineRule="auto"/>
        <w:ind w:firstLine="426"/>
        <w:rPr>
          <w:rStyle w:val="FontStyle60"/>
          <w:rFonts w:eastAsia="Sylfaen"/>
        </w:rPr>
      </w:pPr>
      <w:r>
        <w:rPr>
          <w:rStyle w:val="FontStyle60"/>
          <w:rFonts w:eastAsia="Sylfaen"/>
        </w:rPr>
        <w:t>4. По результатам своей деятельности комиссия представляет Совету сельского поселения доклад, по которому большинством голосов от числа избранных депутатов Совета сельского поселения может быть принято решение.</w:t>
      </w:r>
    </w:p>
    <w:p w:rsidR="00667F60" w:rsidRDefault="00667F60" w:rsidP="00926618">
      <w:pPr>
        <w:pStyle w:val="Style34"/>
        <w:spacing w:after="360" w:line="240" w:lineRule="auto"/>
        <w:ind w:firstLine="425"/>
      </w:pPr>
      <w:r>
        <w:rPr>
          <w:rStyle w:val="FontStyle60"/>
          <w:rFonts w:eastAsia="Sylfaen"/>
        </w:rPr>
        <w:t>5. Комиссия прекращает свою деятельность после выполнения возложенных на нее задач или досрочно по решению Совета сельского поселения.</w:t>
      </w:r>
    </w:p>
    <w:p w:rsidR="00667F60" w:rsidRDefault="00667F60" w:rsidP="00926618">
      <w:pPr>
        <w:pStyle w:val="Style3"/>
        <w:ind w:firstLine="426"/>
        <w:rPr>
          <w:rStyle w:val="FontStyle60"/>
          <w:rFonts w:eastAsia="Sylfaen"/>
        </w:rPr>
      </w:pPr>
      <w:r>
        <w:rPr>
          <w:rStyle w:val="FontStyle60"/>
          <w:rFonts w:eastAsia="Sylfaen"/>
          <w:b/>
        </w:rPr>
        <w:t>ГЛАВА 6. ДЕПУТАТСКИЕ ГРУППЫ</w:t>
      </w:r>
    </w:p>
    <w:p w:rsidR="00667F60" w:rsidRPr="00926618" w:rsidRDefault="00667F60" w:rsidP="00926618">
      <w:pPr>
        <w:pStyle w:val="Style34"/>
        <w:spacing w:line="240" w:lineRule="auto"/>
        <w:ind w:firstLine="426"/>
        <w:rPr>
          <w:rStyle w:val="FontStyle60"/>
          <w:rFonts w:eastAsia="Sylfaen"/>
          <w:b/>
        </w:rPr>
      </w:pPr>
      <w:r>
        <w:rPr>
          <w:rStyle w:val="FontStyle60"/>
          <w:rFonts w:eastAsia="Sylfaen"/>
        </w:rPr>
        <w:t xml:space="preserve">         </w:t>
      </w:r>
      <w:r w:rsidRPr="00926618">
        <w:rPr>
          <w:rStyle w:val="FontStyle60"/>
          <w:rFonts w:eastAsia="Sylfaen"/>
          <w:b/>
        </w:rPr>
        <w:t>Статья 25</w:t>
      </w:r>
    </w:p>
    <w:p w:rsidR="00667F60" w:rsidRDefault="00926618" w:rsidP="00926618">
      <w:pPr>
        <w:pStyle w:val="Style34"/>
        <w:spacing w:line="240" w:lineRule="auto"/>
        <w:ind w:firstLine="426"/>
        <w:rPr>
          <w:rStyle w:val="FontStyle60"/>
          <w:rFonts w:eastAsia="Sylfaen"/>
        </w:rPr>
      </w:pPr>
      <w:r>
        <w:rPr>
          <w:rStyle w:val="FontStyle60"/>
          <w:rFonts w:eastAsia="Sylfaen"/>
        </w:rPr>
        <w:t xml:space="preserve"> </w:t>
      </w:r>
      <w:r w:rsidR="00667F60">
        <w:rPr>
          <w:rStyle w:val="FontStyle60"/>
          <w:rFonts w:eastAsia="Sylfaen"/>
        </w:rPr>
        <w:t>1. Депутаты Совета сельского поселения вправе объединяться по территориальному, функциональному либо иному признаку в постоянные или временные депутатские объединения - депутатские группы. Депутат Совета сельского поселения вправе состоять только в одном депутатской группе. Депутат Совета сельского поселения может выйти из депутатской группы по личному заявлению, направленному в Президиум Совета сельского поселения. Внутренняя деятельность депутатских групп организуется ими самостоятельно.</w:t>
      </w:r>
    </w:p>
    <w:p w:rsidR="00667F60" w:rsidRDefault="00926618" w:rsidP="00926618">
      <w:pPr>
        <w:pStyle w:val="Style41"/>
        <w:tabs>
          <w:tab w:val="left" w:pos="709"/>
          <w:tab w:val="left" w:pos="857"/>
        </w:tabs>
        <w:spacing w:line="240" w:lineRule="auto"/>
        <w:ind w:firstLine="426"/>
        <w:rPr>
          <w:rStyle w:val="FontStyle60"/>
          <w:rFonts w:eastAsia="Sylfaen"/>
        </w:rPr>
      </w:pPr>
      <w:r>
        <w:rPr>
          <w:rStyle w:val="FontStyle60"/>
          <w:rFonts w:eastAsia="Sylfaen"/>
        </w:rPr>
        <w:t xml:space="preserve"> </w:t>
      </w:r>
      <w:r w:rsidR="00667F60">
        <w:rPr>
          <w:rStyle w:val="FontStyle60"/>
          <w:rFonts w:eastAsia="Sylfaen"/>
        </w:rPr>
        <w:t>2. Регистрации (утверждению) подлежат депутатские группы численностью не менее 3 депутатов Совета сельского поселения. Максимальная численность депутатского объединения не может превышать одной трети от числа избранных депутатов Совета сельского поселения. Объединения депутатов Совета сельского поселения, не зареги</w:t>
      </w:r>
      <w:r w:rsidR="004006B9">
        <w:rPr>
          <w:rStyle w:val="FontStyle60"/>
          <w:rFonts w:eastAsia="Sylfaen"/>
        </w:rPr>
        <w:softHyphen/>
      </w:r>
      <w:r w:rsidR="00667F60">
        <w:rPr>
          <w:rStyle w:val="FontStyle60"/>
          <w:rFonts w:eastAsia="Sylfaen"/>
        </w:rPr>
        <w:t>стрирован</w:t>
      </w:r>
      <w:r w:rsidR="004006B9">
        <w:rPr>
          <w:rStyle w:val="FontStyle60"/>
          <w:rFonts w:eastAsia="Sylfaen"/>
        </w:rPr>
        <w:softHyphen/>
      </w:r>
      <w:r w:rsidR="00667F60">
        <w:rPr>
          <w:rStyle w:val="FontStyle60"/>
          <w:rFonts w:eastAsia="Sylfaen"/>
        </w:rPr>
        <w:t>ные (утвержденные) в соответствии с настоящим Регламентом, не пользуются правами депутатской группы.</w:t>
      </w:r>
    </w:p>
    <w:p w:rsidR="00667F60" w:rsidRDefault="00926618" w:rsidP="00926618">
      <w:pPr>
        <w:pStyle w:val="Style41"/>
        <w:tabs>
          <w:tab w:val="left" w:pos="709"/>
          <w:tab w:val="left" w:pos="857"/>
        </w:tabs>
        <w:spacing w:line="240" w:lineRule="auto"/>
        <w:ind w:firstLine="426"/>
        <w:rPr>
          <w:rStyle w:val="FontStyle60"/>
          <w:rFonts w:eastAsia="Sylfaen"/>
        </w:rPr>
      </w:pPr>
      <w:r>
        <w:rPr>
          <w:rStyle w:val="FontStyle60"/>
          <w:rFonts w:eastAsia="Sylfaen"/>
        </w:rPr>
        <w:t xml:space="preserve">  </w:t>
      </w:r>
      <w:r w:rsidR="00667F60">
        <w:rPr>
          <w:rStyle w:val="FontStyle60"/>
          <w:rFonts w:eastAsia="Sylfaen"/>
        </w:rPr>
        <w:t>3. Для регистрации (утверждения) депутатской группы в Совет сельского поселения направляется заявление о создании депутатской группы, положение о деятельности депутатской группы (регламент депутатской группы), информация о её целях, составе, а также о лицах, уполномоченных выступать от имени депутатской группы и представлять ее интересы на заседаниях Совета сельского поселения, в комиссиях. Совет сельского поселения регистрирует (утверждает) депутатскую группу, утверждает ее руководителя.</w:t>
      </w:r>
    </w:p>
    <w:p w:rsidR="00667F60" w:rsidRDefault="00926618" w:rsidP="00926618">
      <w:pPr>
        <w:pStyle w:val="Style41"/>
        <w:tabs>
          <w:tab w:val="left" w:pos="709"/>
          <w:tab w:val="left" w:pos="857"/>
        </w:tabs>
        <w:spacing w:line="240" w:lineRule="auto"/>
        <w:ind w:firstLine="426"/>
        <w:rPr>
          <w:rStyle w:val="FontStyle60"/>
          <w:rFonts w:eastAsia="Sylfaen"/>
        </w:rPr>
      </w:pPr>
      <w:r>
        <w:rPr>
          <w:rStyle w:val="FontStyle60"/>
          <w:rFonts w:eastAsia="Sylfaen"/>
        </w:rPr>
        <w:t xml:space="preserve"> </w:t>
      </w:r>
      <w:r w:rsidR="00667F60">
        <w:rPr>
          <w:rStyle w:val="FontStyle60"/>
          <w:rFonts w:eastAsia="Sylfaen"/>
        </w:rPr>
        <w:t xml:space="preserve"> 4. Деятельность депутатских объединений должна основываться на принципах гласности, свободы обсуждения. Объединения депутатов Совета сельского поселения, каким либо образом оказывающие давление на депутатов или ограничивающие свободное волеизлияние депутатов при голосовании, исключаются Решением Совета сельского поселения «</w:t>
      </w:r>
      <w:r w:rsidR="00FC345D">
        <w:rPr>
          <w:rStyle w:val="FontStyle60"/>
          <w:rFonts w:eastAsia="Sylfaen"/>
        </w:rPr>
        <w:t>Комсомольск-на-Печоре</w:t>
      </w:r>
      <w:r w:rsidR="00667F60">
        <w:rPr>
          <w:rStyle w:val="FontStyle60"/>
          <w:rFonts w:eastAsia="Sylfaen"/>
        </w:rPr>
        <w:t>» принятым большинством от числа избранных депутатов из перечня зарегистрированных депутатских объединений, а незарегистриро</w:t>
      </w:r>
      <w:r w:rsidR="004006B9">
        <w:rPr>
          <w:rStyle w:val="FontStyle60"/>
          <w:rFonts w:eastAsia="Sylfaen"/>
        </w:rPr>
        <w:softHyphen/>
      </w:r>
      <w:r w:rsidR="00667F60">
        <w:rPr>
          <w:rStyle w:val="FontStyle60"/>
          <w:rFonts w:eastAsia="Sylfaen"/>
        </w:rPr>
        <w:t>ванные - не допускаются к регистрации.</w:t>
      </w:r>
    </w:p>
    <w:p w:rsidR="00667F60" w:rsidRDefault="00926618" w:rsidP="00926618">
      <w:pPr>
        <w:pStyle w:val="Style25"/>
        <w:spacing w:after="240" w:line="240" w:lineRule="auto"/>
        <w:ind w:firstLine="425"/>
        <w:jc w:val="both"/>
        <w:rPr>
          <w:rStyle w:val="FontStyle60"/>
          <w:rFonts w:eastAsia="Sylfaen"/>
        </w:rPr>
      </w:pPr>
      <w:r>
        <w:rPr>
          <w:rStyle w:val="FontStyle60"/>
          <w:rFonts w:eastAsia="Sylfaen"/>
        </w:rPr>
        <w:t xml:space="preserve">  </w:t>
      </w:r>
      <w:r w:rsidR="00667F60">
        <w:rPr>
          <w:rStyle w:val="FontStyle60"/>
          <w:rFonts w:eastAsia="Sylfaen"/>
        </w:rPr>
        <w:t>5. Депутатская группа исключается из перечня зарегистрированных  (утвержденных) депутатских групп по письменному уведомлению о прекращении своей деятельности либо в связи с  уменьшением численности членов депутатской группы менее 3 (в том числе из-за перехода депутатов в другие депутатские группы), либо в связи с окончанием срока полномочий Совета сельского поселения данного созыва.</w:t>
      </w:r>
    </w:p>
    <w:p w:rsidR="00667F60" w:rsidRPr="00926618" w:rsidRDefault="00667F60" w:rsidP="00926618">
      <w:pPr>
        <w:pStyle w:val="Style34"/>
        <w:spacing w:line="240" w:lineRule="auto"/>
        <w:ind w:firstLine="426"/>
        <w:rPr>
          <w:rStyle w:val="FontStyle60"/>
          <w:rFonts w:eastAsia="Sylfaen"/>
          <w:b/>
        </w:rPr>
      </w:pPr>
      <w:r w:rsidRPr="00926618">
        <w:rPr>
          <w:rStyle w:val="FontStyle60"/>
          <w:rFonts w:eastAsia="Sylfaen"/>
          <w:b/>
        </w:rPr>
        <w:t>Статья 26</w:t>
      </w:r>
    </w:p>
    <w:p w:rsidR="00667F60" w:rsidRDefault="00667F60" w:rsidP="00926618">
      <w:pPr>
        <w:pStyle w:val="Style34"/>
        <w:spacing w:after="480" w:line="240" w:lineRule="auto"/>
        <w:ind w:firstLine="425"/>
      </w:pPr>
      <w:r>
        <w:rPr>
          <w:rStyle w:val="FontStyle60"/>
          <w:rFonts w:eastAsia="Sylfaen"/>
        </w:rPr>
        <w:t xml:space="preserve">Депутатские группы информируют Главу сельского поселения о своих решениях. Они </w:t>
      </w:r>
      <w:r>
        <w:rPr>
          <w:rStyle w:val="FontStyle60"/>
          <w:rFonts w:eastAsia="Sylfaen"/>
        </w:rPr>
        <w:lastRenderedPageBreak/>
        <w:t>вправе требовать от него распространения подготовленных ими материалов среди депутатов Совета сельского поселения.</w:t>
      </w:r>
    </w:p>
    <w:p w:rsidR="00926618" w:rsidRDefault="00667F60" w:rsidP="00926618">
      <w:pPr>
        <w:pStyle w:val="Style38"/>
        <w:spacing w:line="240" w:lineRule="auto"/>
        <w:ind w:firstLine="709"/>
        <w:jc w:val="center"/>
        <w:rPr>
          <w:rStyle w:val="FontStyle60"/>
          <w:rFonts w:eastAsia="Sylfaen"/>
          <w:b/>
        </w:rPr>
      </w:pPr>
      <w:r>
        <w:rPr>
          <w:rStyle w:val="FontStyle60"/>
          <w:rFonts w:eastAsia="Sylfaen"/>
          <w:b/>
        </w:rPr>
        <w:t>РАЗДЕЛ П</w:t>
      </w:r>
    </w:p>
    <w:p w:rsidR="00667F60" w:rsidRDefault="00667F60" w:rsidP="00926618">
      <w:pPr>
        <w:pStyle w:val="Style38"/>
        <w:spacing w:after="360" w:line="240" w:lineRule="auto"/>
        <w:ind w:firstLine="709"/>
        <w:jc w:val="center"/>
        <w:rPr>
          <w:rStyle w:val="FontStyle60"/>
          <w:rFonts w:eastAsia="Sylfaen"/>
          <w:b/>
        </w:rPr>
      </w:pPr>
      <w:r>
        <w:rPr>
          <w:rStyle w:val="FontStyle60"/>
          <w:rFonts w:eastAsia="Sylfaen"/>
          <w:b/>
        </w:rPr>
        <w:t xml:space="preserve"> ПОРЯДОК РАБОТЫ СОВЕТА СЕЛЬСКОГО ПОСЕЛЕНИЯ</w:t>
      </w:r>
    </w:p>
    <w:p w:rsidR="00926618" w:rsidRDefault="00667F60" w:rsidP="00926618">
      <w:pPr>
        <w:pStyle w:val="Style38"/>
        <w:spacing w:line="240" w:lineRule="auto"/>
        <w:ind w:firstLine="709"/>
        <w:jc w:val="center"/>
        <w:rPr>
          <w:rStyle w:val="FontStyle60"/>
          <w:rFonts w:eastAsia="Sylfaen"/>
          <w:b/>
        </w:rPr>
      </w:pPr>
      <w:r>
        <w:rPr>
          <w:rStyle w:val="FontStyle60"/>
          <w:rFonts w:eastAsia="Sylfaen"/>
          <w:b/>
        </w:rPr>
        <w:t>ГЛАВА 7</w:t>
      </w:r>
    </w:p>
    <w:p w:rsidR="00667F60" w:rsidRDefault="00667F60" w:rsidP="00926618">
      <w:pPr>
        <w:pStyle w:val="Style38"/>
        <w:spacing w:after="240" w:line="240" w:lineRule="auto"/>
        <w:ind w:firstLine="709"/>
        <w:jc w:val="center"/>
        <w:rPr>
          <w:color w:val="000000"/>
        </w:rPr>
      </w:pPr>
      <w:r>
        <w:rPr>
          <w:rStyle w:val="FontStyle60"/>
          <w:rFonts w:eastAsia="Sylfaen"/>
          <w:b/>
        </w:rPr>
        <w:t>ПОРЯДОК ПРОВЕДЕНИЯ ЗАСЕДАНИЙ СОВЕТА СЕЛЬСКОГО ПОСЕЛЕНИЯ</w:t>
      </w:r>
    </w:p>
    <w:p w:rsidR="00667F60" w:rsidRPr="00926618" w:rsidRDefault="00667F60" w:rsidP="00926618">
      <w:pPr>
        <w:pStyle w:val="Style38"/>
        <w:spacing w:line="240" w:lineRule="auto"/>
        <w:ind w:firstLine="426"/>
        <w:rPr>
          <w:rFonts w:ascii="Times New Roman" w:hAnsi="Times New Roman" w:cs="Times New Roman"/>
          <w:b/>
          <w:color w:val="000000"/>
        </w:rPr>
      </w:pPr>
      <w:r w:rsidRPr="00926618">
        <w:rPr>
          <w:rFonts w:ascii="Times New Roman" w:hAnsi="Times New Roman" w:cs="Times New Roman"/>
          <w:b/>
          <w:color w:val="000000"/>
        </w:rPr>
        <w:t>Статья 27</w:t>
      </w:r>
    </w:p>
    <w:p w:rsidR="00667F60" w:rsidRPr="001B6225" w:rsidRDefault="00667F60" w:rsidP="00926618">
      <w:pPr>
        <w:pStyle w:val="af0"/>
        <w:tabs>
          <w:tab w:val="left" w:pos="993"/>
        </w:tabs>
        <w:ind w:firstLine="426"/>
        <w:rPr>
          <w:rFonts w:ascii="Times New Roman" w:hAnsi="Times New Roman" w:cs="Times New Roman"/>
          <w:sz w:val="24"/>
        </w:rPr>
      </w:pPr>
      <w:r w:rsidRPr="001B6225">
        <w:rPr>
          <w:rFonts w:ascii="Times New Roman" w:hAnsi="Times New Roman" w:cs="Times New Roman"/>
          <w:color w:val="000000"/>
          <w:sz w:val="24"/>
        </w:rPr>
        <w:t xml:space="preserve">1. </w:t>
      </w:r>
      <w:r w:rsidRPr="001B6225">
        <w:rPr>
          <w:rFonts w:ascii="Times New Roman" w:hAnsi="Times New Roman" w:cs="Times New Roman"/>
          <w:sz w:val="24"/>
        </w:rPr>
        <w:t>Первое заседание вновь избранного Совета сельского поселения «</w:t>
      </w:r>
      <w:r w:rsidR="00FC345D">
        <w:rPr>
          <w:rStyle w:val="FontStyle60"/>
          <w:rFonts w:eastAsia="Sylfaen"/>
        </w:rPr>
        <w:t>Комсомольск-на-Печоре</w:t>
      </w:r>
      <w:r w:rsidRPr="001B6225">
        <w:rPr>
          <w:rFonts w:ascii="Times New Roman" w:hAnsi="Times New Roman" w:cs="Times New Roman"/>
          <w:sz w:val="24"/>
        </w:rPr>
        <w:t>» созывается Главой сельского поселения «</w:t>
      </w:r>
      <w:r w:rsidR="00FC345D">
        <w:rPr>
          <w:rStyle w:val="FontStyle60"/>
          <w:rFonts w:eastAsia="Sylfaen"/>
        </w:rPr>
        <w:t>Комсомольск-на-Печоре</w:t>
      </w:r>
      <w:r w:rsidRPr="001B6225">
        <w:rPr>
          <w:rFonts w:ascii="Times New Roman" w:hAnsi="Times New Roman" w:cs="Times New Roman"/>
          <w:sz w:val="24"/>
        </w:rPr>
        <w:t xml:space="preserve">» </w:t>
      </w:r>
      <w:r>
        <w:rPr>
          <w:rFonts w:ascii="Times New Roman" w:hAnsi="Times New Roman" w:cs="Times New Roman"/>
          <w:sz w:val="24"/>
        </w:rPr>
        <w:t>-  Председателем Совета поселения</w:t>
      </w:r>
      <w:r w:rsidRPr="001B6225">
        <w:rPr>
          <w:rFonts w:ascii="Times New Roman" w:hAnsi="Times New Roman" w:cs="Times New Roman"/>
          <w:sz w:val="24"/>
        </w:rPr>
        <w:t xml:space="preserve"> предыдущего созыва </w:t>
      </w:r>
      <w:r>
        <w:rPr>
          <w:rFonts w:ascii="Times New Roman" w:hAnsi="Times New Roman" w:cs="Times New Roman"/>
          <w:sz w:val="24"/>
        </w:rPr>
        <w:t>не позднее чем на 15 день после избрания не</w:t>
      </w:r>
      <w:r w:rsidRPr="001B6225">
        <w:rPr>
          <w:rFonts w:ascii="Times New Roman" w:hAnsi="Times New Roman" w:cs="Times New Roman"/>
          <w:sz w:val="24"/>
        </w:rPr>
        <w:t xml:space="preserve"> ме</w:t>
      </w:r>
      <w:r>
        <w:rPr>
          <w:rFonts w:ascii="Times New Roman" w:hAnsi="Times New Roman" w:cs="Times New Roman"/>
          <w:sz w:val="24"/>
        </w:rPr>
        <w:t>нее двух третей от установленного</w:t>
      </w:r>
      <w:r w:rsidRPr="001B6225">
        <w:rPr>
          <w:rFonts w:ascii="Times New Roman" w:hAnsi="Times New Roman" w:cs="Times New Roman"/>
          <w:sz w:val="24"/>
        </w:rPr>
        <w:t xml:space="preserve"> числ</w:t>
      </w:r>
      <w:r>
        <w:rPr>
          <w:rFonts w:ascii="Times New Roman" w:hAnsi="Times New Roman" w:cs="Times New Roman"/>
          <w:sz w:val="24"/>
        </w:rPr>
        <w:t>а</w:t>
      </w:r>
      <w:r w:rsidRPr="001B6225">
        <w:rPr>
          <w:rFonts w:ascii="Times New Roman" w:hAnsi="Times New Roman" w:cs="Times New Roman"/>
          <w:sz w:val="24"/>
        </w:rPr>
        <w:t xml:space="preserve"> депутатов</w:t>
      </w:r>
      <w:r>
        <w:rPr>
          <w:rFonts w:ascii="Times New Roman" w:hAnsi="Times New Roman" w:cs="Times New Roman"/>
          <w:sz w:val="24"/>
        </w:rPr>
        <w:t xml:space="preserve"> Совета сельского поселения</w:t>
      </w:r>
      <w:r w:rsidRPr="001B6225">
        <w:rPr>
          <w:rFonts w:ascii="Times New Roman" w:hAnsi="Times New Roman" w:cs="Times New Roman"/>
          <w:sz w:val="24"/>
        </w:rPr>
        <w:t>.</w:t>
      </w:r>
    </w:p>
    <w:p w:rsidR="00307CE9" w:rsidRPr="001B6225" w:rsidRDefault="00667F60" w:rsidP="00307CE9">
      <w:pPr>
        <w:pStyle w:val="af0"/>
        <w:tabs>
          <w:tab w:val="left" w:pos="993"/>
        </w:tabs>
        <w:ind w:firstLine="426"/>
        <w:rPr>
          <w:rFonts w:ascii="Times New Roman" w:hAnsi="Times New Roman" w:cs="Times New Roman"/>
          <w:sz w:val="24"/>
        </w:rPr>
      </w:pPr>
      <w:r w:rsidRPr="001B6225">
        <w:rPr>
          <w:rFonts w:ascii="Times New Roman" w:hAnsi="Times New Roman" w:cs="Times New Roman"/>
          <w:sz w:val="24"/>
        </w:rPr>
        <w:t>2. Первое заседание Совета сельского поселения «</w:t>
      </w:r>
      <w:r w:rsidR="00FC345D">
        <w:rPr>
          <w:rStyle w:val="FontStyle60"/>
          <w:rFonts w:eastAsia="Sylfaen"/>
        </w:rPr>
        <w:t>Комсомольск-на-Печоре</w:t>
      </w:r>
      <w:r w:rsidRPr="001B6225">
        <w:rPr>
          <w:rFonts w:ascii="Times New Roman" w:hAnsi="Times New Roman" w:cs="Times New Roman"/>
          <w:sz w:val="24"/>
        </w:rPr>
        <w:t>» открывает старейший по возрасту депутат Совета сельского поселения «</w:t>
      </w:r>
      <w:r w:rsidR="00FC345D">
        <w:rPr>
          <w:rStyle w:val="FontStyle60"/>
          <w:rFonts w:eastAsia="Sylfaen"/>
        </w:rPr>
        <w:t>Комсомольск-на-Печоре</w:t>
      </w:r>
      <w:r w:rsidRPr="001B6225">
        <w:rPr>
          <w:rFonts w:ascii="Times New Roman" w:hAnsi="Times New Roman" w:cs="Times New Roman"/>
          <w:sz w:val="24"/>
        </w:rPr>
        <w:t>». Затем с сообщением о результатах выборов депутатов Совета сельского поселения «</w:t>
      </w:r>
      <w:r w:rsidR="00FC345D">
        <w:rPr>
          <w:rStyle w:val="FontStyle60"/>
          <w:rFonts w:eastAsia="Sylfaen"/>
        </w:rPr>
        <w:t>Комсомольск-на-Печоре</w:t>
      </w:r>
      <w:r w:rsidRPr="001B6225">
        <w:rPr>
          <w:rFonts w:ascii="Times New Roman" w:hAnsi="Times New Roman" w:cs="Times New Roman"/>
          <w:sz w:val="24"/>
        </w:rPr>
        <w:t xml:space="preserve">» выступает представитель Территориальной избирательной комиссии </w:t>
      </w:r>
      <w:r>
        <w:rPr>
          <w:rFonts w:ascii="Times New Roman" w:hAnsi="Times New Roman" w:cs="Times New Roman"/>
          <w:sz w:val="24"/>
        </w:rPr>
        <w:t>Троицко-Печорского</w:t>
      </w:r>
      <w:r w:rsidRPr="001B6225">
        <w:rPr>
          <w:rFonts w:ascii="Times New Roman" w:hAnsi="Times New Roman" w:cs="Times New Roman"/>
          <w:sz w:val="24"/>
        </w:rPr>
        <w:t xml:space="preserve"> района  и оглашает список избранных депутатов Совета сельского поселения «</w:t>
      </w:r>
      <w:r w:rsidR="00FC345D">
        <w:rPr>
          <w:rFonts w:ascii="Times New Roman" w:hAnsi="Times New Roman" w:cs="Times New Roman"/>
          <w:sz w:val="24"/>
        </w:rPr>
        <w:t>Комсомольск-на-Печоре</w:t>
      </w:r>
      <w:r w:rsidR="00307CE9">
        <w:rPr>
          <w:rFonts w:ascii="Times New Roman" w:hAnsi="Times New Roman" w:cs="Times New Roman"/>
          <w:sz w:val="24"/>
        </w:rPr>
        <w:t xml:space="preserve"> </w:t>
      </w:r>
      <w:r w:rsidR="00307CE9" w:rsidRPr="001B6225">
        <w:rPr>
          <w:rFonts w:ascii="Times New Roman" w:hAnsi="Times New Roman" w:cs="Times New Roman"/>
          <w:sz w:val="24"/>
        </w:rPr>
        <w:t>»</w:t>
      </w:r>
      <w:r w:rsidR="00307CE9">
        <w:rPr>
          <w:rFonts w:ascii="Times New Roman" w:hAnsi="Times New Roman" w:cs="Times New Roman"/>
          <w:sz w:val="24"/>
        </w:rPr>
        <w:t xml:space="preserve"> и вручает им удостоверения депутата (Приложение 1)</w:t>
      </w:r>
      <w:r w:rsidR="00307CE9" w:rsidRPr="001B6225">
        <w:rPr>
          <w:rFonts w:ascii="Times New Roman" w:hAnsi="Times New Roman" w:cs="Times New Roman"/>
          <w:sz w:val="24"/>
        </w:rPr>
        <w:t>.</w:t>
      </w:r>
    </w:p>
    <w:p w:rsidR="00307CE9" w:rsidRDefault="00307CE9" w:rsidP="00926618">
      <w:pPr>
        <w:pStyle w:val="af0"/>
        <w:tabs>
          <w:tab w:val="left" w:pos="993"/>
        </w:tabs>
        <w:ind w:firstLine="426"/>
        <w:rPr>
          <w:rFonts w:ascii="Times New Roman" w:hAnsi="Times New Roman" w:cs="Times New Roman"/>
          <w:sz w:val="24"/>
        </w:rPr>
      </w:pPr>
    </w:p>
    <w:p w:rsidR="00667F60" w:rsidRPr="001B6225" w:rsidRDefault="00667F60" w:rsidP="00307CE9">
      <w:r w:rsidRPr="001B6225">
        <w:t>3. До избрания Главы сельского поселения «</w:t>
      </w:r>
      <w:r w:rsidR="00FC345D">
        <w:t>Комсомольск-на-Печоре</w:t>
      </w:r>
      <w:r w:rsidRPr="001B6225">
        <w:t>»</w:t>
      </w:r>
      <w:r>
        <w:t xml:space="preserve"> - председателя Совета поселения и заместителя председателя Совета поселения </w:t>
      </w:r>
      <w:r w:rsidRPr="001B6225">
        <w:t>решается вопрос об и</w:t>
      </w:r>
      <w:r w:rsidRPr="001B6225">
        <w:t>з</w:t>
      </w:r>
      <w:r w:rsidRPr="001B6225">
        <w:t>брании председательствующего на заседании Совета сельского поселения «</w:t>
      </w:r>
      <w:r w:rsidR="00FC345D">
        <w:t>Комсомольск-на-Печоре</w:t>
      </w:r>
      <w:r w:rsidRPr="001B6225">
        <w:t>». Депутат Совета сельского поселения «</w:t>
      </w:r>
      <w:r w:rsidR="00FC345D">
        <w:t>Комсомольск-на-Печоре</w:t>
      </w:r>
      <w:r w:rsidRPr="001B6225">
        <w:t>» считается избранным в качестве председательствующего, если за него проголосовало большинство от числа присутствующих депутатов Совета сельского поселения «</w:t>
      </w:r>
      <w:r w:rsidR="00FC345D">
        <w:t>Комсомольск-на-Печоре</w:t>
      </w:r>
      <w:r w:rsidRPr="001B6225">
        <w:t>».</w:t>
      </w:r>
    </w:p>
    <w:p w:rsidR="00667F60" w:rsidRPr="001B6225" w:rsidRDefault="00667F60" w:rsidP="006E523A">
      <w:pPr>
        <w:pStyle w:val="af0"/>
        <w:tabs>
          <w:tab w:val="left" w:pos="-4962"/>
        </w:tabs>
        <w:spacing w:after="240"/>
        <w:ind w:firstLine="425"/>
        <w:rPr>
          <w:rFonts w:ascii="Times New Roman" w:hAnsi="Times New Roman" w:cs="Times New Roman"/>
        </w:rPr>
      </w:pPr>
      <w:r w:rsidRPr="001B6225">
        <w:rPr>
          <w:rFonts w:ascii="Times New Roman" w:hAnsi="Times New Roman" w:cs="Times New Roman"/>
          <w:sz w:val="24"/>
        </w:rPr>
        <w:t>4. Решения Совета сельского поселения «</w:t>
      </w:r>
      <w:r w:rsidR="00FC345D">
        <w:rPr>
          <w:rFonts w:ascii="Times New Roman" w:hAnsi="Times New Roman" w:cs="Times New Roman"/>
          <w:sz w:val="24"/>
        </w:rPr>
        <w:t>Комсомольск-на-Печоре</w:t>
      </w:r>
      <w:r w:rsidRPr="001B6225">
        <w:rPr>
          <w:rFonts w:ascii="Times New Roman" w:hAnsi="Times New Roman" w:cs="Times New Roman"/>
          <w:sz w:val="24"/>
        </w:rPr>
        <w:t>»</w:t>
      </w:r>
      <w:r>
        <w:rPr>
          <w:rFonts w:ascii="Times New Roman" w:hAnsi="Times New Roman" w:cs="Times New Roman"/>
          <w:sz w:val="24"/>
        </w:rPr>
        <w:t xml:space="preserve"> </w:t>
      </w:r>
      <w:r w:rsidRPr="00F231AA">
        <w:rPr>
          <w:rFonts w:ascii="Times New Roman" w:hAnsi="Times New Roman" w:cs="Times New Roman"/>
          <w:sz w:val="24"/>
        </w:rPr>
        <w:t>(</w:t>
      </w:r>
      <w:r w:rsidR="00F231AA">
        <w:rPr>
          <w:rFonts w:ascii="Times New Roman" w:hAnsi="Times New Roman" w:cs="Times New Roman"/>
          <w:sz w:val="24"/>
        </w:rPr>
        <w:t>Приложение 3</w:t>
      </w:r>
      <w:r w:rsidRPr="00F231AA">
        <w:rPr>
          <w:rFonts w:ascii="Times New Roman" w:hAnsi="Times New Roman" w:cs="Times New Roman"/>
          <w:sz w:val="24"/>
        </w:rPr>
        <w:t>),</w:t>
      </w:r>
      <w:r w:rsidRPr="001B6225">
        <w:rPr>
          <w:rFonts w:ascii="Times New Roman" w:hAnsi="Times New Roman" w:cs="Times New Roman"/>
          <w:sz w:val="24"/>
        </w:rPr>
        <w:t xml:space="preserve"> принятые до избрания Главы сельского поселения «</w:t>
      </w:r>
      <w:r w:rsidR="00FC345D">
        <w:rPr>
          <w:rFonts w:ascii="Times New Roman" w:hAnsi="Times New Roman" w:cs="Times New Roman"/>
          <w:sz w:val="24"/>
        </w:rPr>
        <w:t>Комсомольск-на-Печоре</w:t>
      </w:r>
      <w:r w:rsidRPr="001B6225">
        <w:rPr>
          <w:rFonts w:ascii="Times New Roman" w:hAnsi="Times New Roman" w:cs="Times New Roman"/>
          <w:sz w:val="24"/>
        </w:rPr>
        <w:t>»</w:t>
      </w:r>
      <w:r>
        <w:rPr>
          <w:rFonts w:ascii="Times New Roman" w:hAnsi="Times New Roman" w:cs="Times New Roman"/>
          <w:sz w:val="24"/>
        </w:rPr>
        <w:t>-</w:t>
      </w:r>
      <w:r w:rsidRPr="001878AF">
        <w:rPr>
          <w:rFonts w:ascii="Times New Roman" w:hAnsi="Times New Roman" w:cs="Times New Roman"/>
          <w:sz w:val="24"/>
        </w:rPr>
        <w:t xml:space="preserve"> </w:t>
      </w:r>
      <w:r>
        <w:rPr>
          <w:rFonts w:ascii="Times New Roman" w:hAnsi="Times New Roman" w:cs="Times New Roman"/>
          <w:sz w:val="24"/>
        </w:rPr>
        <w:t>председателя Совета поселения</w:t>
      </w:r>
      <w:r w:rsidRPr="001B6225">
        <w:rPr>
          <w:rFonts w:ascii="Times New Roman" w:hAnsi="Times New Roman" w:cs="Times New Roman"/>
          <w:sz w:val="24"/>
        </w:rPr>
        <w:t>,  подписывается председательствующим на заседании.</w:t>
      </w:r>
    </w:p>
    <w:p w:rsidR="00667F60" w:rsidRPr="00926618" w:rsidRDefault="00667F60" w:rsidP="00926618">
      <w:pPr>
        <w:pStyle w:val="Style26"/>
        <w:ind w:firstLine="426"/>
        <w:rPr>
          <w:rStyle w:val="FontStyle59"/>
          <w:rFonts w:eastAsia="Sylfaen"/>
          <w:b/>
        </w:rPr>
      </w:pPr>
      <w:r w:rsidRPr="00926618">
        <w:rPr>
          <w:rStyle w:val="FontStyle58"/>
          <w:rFonts w:eastAsia="Sylfaen"/>
        </w:rPr>
        <w:t>Статья 28</w:t>
      </w:r>
    </w:p>
    <w:p w:rsidR="00667F60" w:rsidRPr="00926618" w:rsidRDefault="00667F60" w:rsidP="00926618">
      <w:pPr>
        <w:pStyle w:val="Style8"/>
        <w:spacing w:line="240" w:lineRule="auto"/>
        <w:ind w:firstLine="426"/>
        <w:rPr>
          <w:rStyle w:val="FontStyle59"/>
          <w:rFonts w:eastAsia="Sylfaen"/>
        </w:rPr>
      </w:pPr>
      <w:r w:rsidRPr="00926618">
        <w:rPr>
          <w:rStyle w:val="FontStyle59"/>
          <w:rFonts w:eastAsia="Sylfaen"/>
        </w:rPr>
        <w:t>1. Совет сельского поселения большинством голосов от числа избранных депутатов Совета сельского поселения, при необходимости, избирает счетную коми</w:t>
      </w:r>
      <w:r w:rsidR="008D73BD">
        <w:rPr>
          <w:rStyle w:val="FontStyle59"/>
          <w:rFonts w:eastAsia="Sylfaen"/>
        </w:rPr>
        <w:t>ссию, секретариат в количестве 1</w:t>
      </w:r>
      <w:r w:rsidRPr="00926618">
        <w:rPr>
          <w:rStyle w:val="FontStyle59"/>
          <w:rFonts w:eastAsia="Sylfaen"/>
        </w:rPr>
        <w:t xml:space="preserve"> человек</w:t>
      </w:r>
      <w:r w:rsidR="008D73BD">
        <w:rPr>
          <w:rStyle w:val="FontStyle59"/>
          <w:rFonts w:eastAsia="Sylfaen"/>
        </w:rPr>
        <w:t>а</w:t>
      </w:r>
      <w:r w:rsidRPr="00926618">
        <w:rPr>
          <w:rStyle w:val="FontStyle59"/>
          <w:rFonts w:eastAsia="Sylfaen"/>
        </w:rPr>
        <w:t>.</w:t>
      </w:r>
    </w:p>
    <w:p w:rsidR="00667F60" w:rsidRPr="00926618" w:rsidRDefault="00667F60" w:rsidP="00926618">
      <w:pPr>
        <w:pStyle w:val="Style8"/>
        <w:spacing w:line="240" w:lineRule="auto"/>
        <w:ind w:firstLine="426"/>
        <w:rPr>
          <w:rStyle w:val="FontStyle59"/>
          <w:rFonts w:eastAsia="Sylfaen"/>
        </w:rPr>
      </w:pPr>
      <w:r w:rsidRPr="00926618">
        <w:rPr>
          <w:rStyle w:val="FontStyle59"/>
          <w:rFonts w:eastAsia="Sylfaen"/>
        </w:rPr>
        <w:t>2. По этим вопросам Совет сельского поселения принимает решения.</w:t>
      </w:r>
    </w:p>
    <w:p w:rsidR="00667F60" w:rsidRPr="00926618" w:rsidRDefault="006E523A" w:rsidP="00282C98">
      <w:pPr>
        <w:pStyle w:val="Style15"/>
        <w:tabs>
          <w:tab w:val="left" w:pos="963"/>
        </w:tabs>
        <w:spacing w:after="240" w:line="240" w:lineRule="auto"/>
        <w:ind w:firstLine="425"/>
        <w:rPr>
          <w:rFonts w:ascii="Times New Roman" w:hAnsi="Times New Roman" w:cs="Times New Roman"/>
        </w:rPr>
      </w:pPr>
      <w:r>
        <w:rPr>
          <w:rStyle w:val="FontStyle59"/>
          <w:rFonts w:eastAsia="Sylfaen"/>
        </w:rPr>
        <w:t xml:space="preserve">3. </w:t>
      </w:r>
      <w:r w:rsidR="00667F60" w:rsidRPr="00926618">
        <w:rPr>
          <w:rStyle w:val="FontStyle59"/>
          <w:rFonts w:eastAsia="Sylfaen"/>
        </w:rPr>
        <w:t>Указанная в части 1 настоящей статьи комиссия и Секретариат выполняет свои полномочия и на последующих заседаниях Совета сельского поселения, если не будет принято иное решение.</w:t>
      </w:r>
    </w:p>
    <w:p w:rsidR="00667F60" w:rsidRPr="00926618" w:rsidRDefault="00667F60" w:rsidP="00926618">
      <w:pPr>
        <w:pStyle w:val="Style26"/>
        <w:ind w:firstLine="426"/>
        <w:rPr>
          <w:rStyle w:val="FontStyle59"/>
          <w:rFonts w:eastAsia="Sylfaen"/>
          <w:b/>
        </w:rPr>
      </w:pPr>
      <w:r w:rsidRPr="00926618">
        <w:rPr>
          <w:rStyle w:val="FontStyle58"/>
          <w:rFonts w:eastAsia="Sylfaen"/>
        </w:rPr>
        <w:t>Статья 29</w:t>
      </w:r>
    </w:p>
    <w:p w:rsidR="00667F60" w:rsidRPr="00926618" w:rsidRDefault="00667F60" w:rsidP="00DB6437">
      <w:pPr>
        <w:pStyle w:val="Style26"/>
        <w:spacing w:after="240"/>
        <w:ind w:firstLine="425"/>
        <w:rPr>
          <w:rFonts w:ascii="Times New Roman" w:hAnsi="Times New Roman" w:cs="Times New Roman"/>
        </w:rPr>
      </w:pPr>
      <w:r w:rsidRPr="00926618">
        <w:rPr>
          <w:rStyle w:val="FontStyle59"/>
          <w:rFonts w:eastAsia="Sylfaen"/>
        </w:rPr>
        <w:t xml:space="preserve">Порядок деятельности счетной комиссии регулируется статьей 50 настоящего Регламента. </w:t>
      </w:r>
    </w:p>
    <w:p w:rsidR="00667F60" w:rsidRPr="00926618" w:rsidRDefault="00667F60" w:rsidP="00926618">
      <w:pPr>
        <w:pStyle w:val="Style26"/>
        <w:ind w:firstLine="426"/>
        <w:rPr>
          <w:rStyle w:val="FontStyle59"/>
          <w:rFonts w:eastAsia="Sylfaen"/>
          <w:b/>
        </w:rPr>
      </w:pPr>
      <w:r w:rsidRPr="00926618">
        <w:rPr>
          <w:rStyle w:val="FontStyle58"/>
          <w:rFonts w:eastAsia="Sylfaen"/>
        </w:rPr>
        <w:lastRenderedPageBreak/>
        <w:t>Статья 30</w:t>
      </w:r>
    </w:p>
    <w:p w:rsidR="00667F60" w:rsidRPr="00926618" w:rsidRDefault="00667F60" w:rsidP="00DB6437">
      <w:pPr>
        <w:pStyle w:val="Style8"/>
        <w:spacing w:after="240" w:line="240" w:lineRule="auto"/>
        <w:ind w:firstLine="425"/>
        <w:rPr>
          <w:rFonts w:ascii="Times New Roman" w:hAnsi="Times New Roman" w:cs="Times New Roman"/>
        </w:rPr>
      </w:pPr>
      <w:r w:rsidRPr="00926618">
        <w:rPr>
          <w:rStyle w:val="FontStyle59"/>
          <w:rFonts w:eastAsia="Sylfaen"/>
        </w:rPr>
        <w:t>Секретариат регистрирует желающих выступить, вопросы, справки, сообщения, заявления, предложения и другие материалы, поступающие от депутатов Совета сельского поселения, организует работу с обращениями в адрес Совета сельского поселения, информирует председательствующего о желающих выступить и о других депутатских инициативах, выполняет иные функции по обеспечению заседаний Совета сельского поселения.</w:t>
      </w:r>
    </w:p>
    <w:p w:rsidR="00667F60" w:rsidRPr="00926618" w:rsidRDefault="00667F60" w:rsidP="00926618">
      <w:pPr>
        <w:pStyle w:val="Style26"/>
        <w:ind w:firstLine="426"/>
        <w:rPr>
          <w:rStyle w:val="FontStyle59"/>
          <w:rFonts w:eastAsia="Sylfaen"/>
          <w:b/>
        </w:rPr>
      </w:pPr>
      <w:r w:rsidRPr="00926618">
        <w:rPr>
          <w:rStyle w:val="FontStyle58"/>
          <w:rFonts w:eastAsia="Sylfaen"/>
        </w:rPr>
        <w:t>Статья 31</w:t>
      </w:r>
    </w:p>
    <w:p w:rsidR="00667F60" w:rsidRPr="00926618" w:rsidRDefault="00667F60" w:rsidP="00DB6437">
      <w:pPr>
        <w:pStyle w:val="Style10"/>
        <w:spacing w:after="240"/>
        <w:ind w:firstLine="425"/>
        <w:jc w:val="both"/>
        <w:rPr>
          <w:rFonts w:ascii="Times New Roman" w:hAnsi="Times New Roman" w:cs="Times New Roman"/>
        </w:rPr>
      </w:pPr>
      <w:r w:rsidRPr="00926618">
        <w:rPr>
          <w:rStyle w:val="FontStyle59"/>
          <w:rFonts w:eastAsia="Sylfaen"/>
        </w:rPr>
        <w:t xml:space="preserve">На первом заседании Совета сельского поселения депутаты Совета сельского поселения проводят выборы </w:t>
      </w:r>
      <w:r w:rsidRPr="00926618">
        <w:rPr>
          <w:rFonts w:ascii="Times New Roman" w:hAnsi="Times New Roman" w:cs="Times New Roman"/>
        </w:rPr>
        <w:t>Главы сельского поселения «</w:t>
      </w:r>
      <w:r w:rsidR="00FC345D" w:rsidRPr="00926618">
        <w:rPr>
          <w:rFonts w:ascii="Times New Roman" w:hAnsi="Times New Roman" w:cs="Times New Roman"/>
        </w:rPr>
        <w:t>Комсомольск-на-Печоре</w:t>
      </w:r>
      <w:r w:rsidRPr="00926618">
        <w:rPr>
          <w:rFonts w:ascii="Times New Roman" w:hAnsi="Times New Roman" w:cs="Times New Roman"/>
        </w:rPr>
        <w:t xml:space="preserve">» - председателя Совета поселения, его заместителя председателя Совета поселения </w:t>
      </w:r>
      <w:r w:rsidRPr="00926618">
        <w:rPr>
          <w:rStyle w:val="FontStyle59"/>
          <w:rFonts w:eastAsia="Sylfaen"/>
        </w:rPr>
        <w:t>в порядке, установленном настоящим Регламентом. По решению Совета сельского поселения выборы указанных лиц могут быть перенесены на последующие заседания.</w:t>
      </w:r>
    </w:p>
    <w:p w:rsidR="00667F60" w:rsidRPr="00926618" w:rsidRDefault="00667F60" w:rsidP="00926618">
      <w:pPr>
        <w:pStyle w:val="Style26"/>
        <w:ind w:firstLine="426"/>
        <w:rPr>
          <w:rStyle w:val="FontStyle59"/>
          <w:rFonts w:eastAsia="Sylfaen"/>
          <w:b/>
        </w:rPr>
      </w:pPr>
      <w:r w:rsidRPr="00926618">
        <w:rPr>
          <w:rStyle w:val="FontStyle58"/>
          <w:rFonts w:eastAsia="Sylfaen"/>
        </w:rPr>
        <w:t>Статья 32</w:t>
      </w:r>
    </w:p>
    <w:p w:rsidR="00667F60" w:rsidRPr="00926618" w:rsidRDefault="00667F60" w:rsidP="00926618">
      <w:pPr>
        <w:pStyle w:val="Style15"/>
        <w:tabs>
          <w:tab w:val="left" w:pos="985"/>
        </w:tabs>
        <w:spacing w:line="240" w:lineRule="auto"/>
        <w:ind w:firstLine="426"/>
        <w:rPr>
          <w:rStyle w:val="FontStyle59"/>
          <w:rFonts w:eastAsia="Sylfaen"/>
        </w:rPr>
      </w:pPr>
      <w:r w:rsidRPr="00926618">
        <w:rPr>
          <w:rStyle w:val="FontStyle59"/>
          <w:rFonts w:eastAsia="Sylfaen"/>
        </w:rPr>
        <w:t>1.</w:t>
      </w:r>
      <w:r w:rsidRPr="00926618">
        <w:rPr>
          <w:rStyle w:val="FontStyle59"/>
          <w:rFonts w:eastAsia="Sylfaen"/>
        </w:rPr>
        <w:tab/>
        <w:t xml:space="preserve">Очередные заседания Совета сельского поселения созываются </w:t>
      </w:r>
      <w:r w:rsidRPr="00926618">
        <w:rPr>
          <w:rFonts w:ascii="Times New Roman" w:hAnsi="Times New Roman" w:cs="Times New Roman"/>
        </w:rPr>
        <w:t>Главой сельского поселения «</w:t>
      </w:r>
      <w:r w:rsidR="00FC345D" w:rsidRPr="00926618">
        <w:rPr>
          <w:rFonts w:ascii="Times New Roman" w:hAnsi="Times New Roman" w:cs="Times New Roman"/>
        </w:rPr>
        <w:t>Комсомольск-на-Печоре</w:t>
      </w:r>
      <w:r w:rsidRPr="00926618">
        <w:rPr>
          <w:rFonts w:ascii="Times New Roman" w:hAnsi="Times New Roman" w:cs="Times New Roman"/>
        </w:rPr>
        <w:t xml:space="preserve">» - председателем Совета поселения, </w:t>
      </w:r>
      <w:r w:rsidRPr="00926618">
        <w:rPr>
          <w:rStyle w:val="FontStyle59"/>
          <w:rFonts w:eastAsia="Sylfaen"/>
        </w:rPr>
        <w:t>не реже одного раза в квартал. Распоряжение Главы сельского поселения «</w:t>
      </w:r>
      <w:r w:rsidR="00FC345D" w:rsidRPr="00926618">
        <w:rPr>
          <w:rStyle w:val="FontStyle59"/>
          <w:rFonts w:eastAsia="Sylfaen"/>
        </w:rPr>
        <w:t>Комсомольск-на-Печоре</w:t>
      </w:r>
      <w:r w:rsidRPr="00926618">
        <w:rPr>
          <w:rStyle w:val="FontStyle59"/>
          <w:rFonts w:eastAsia="Sylfaen"/>
        </w:rPr>
        <w:t>» - Председателя Совета поселения о созыве очередного заседания обнародуется не позднее, чем за 7 дней до его открытия с указанием места его проведения.</w:t>
      </w:r>
    </w:p>
    <w:p w:rsidR="00667F60" w:rsidRPr="00926618" w:rsidRDefault="00667F60" w:rsidP="00DB6437">
      <w:pPr>
        <w:pStyle w:val="Style15"/>
        <w:tabs>
          <w:tab w:val="left" w:pos="872"/>
        </w:tabs>
        <w:spacing w:after="240" w:line="240" w:lineRule="auto"/>
        <w:ind w:firstLine="425"/>
        <w:rPr>
          <w:rFonts w:ascii="Times New Roman" w:hAnsi="Times New Roman" w:cs="Times New Roman"/>
        </w:rPr>
      </w:pPr>
      <w:r w:rsidRPr="00926618">
        <w:rPr>
          <w:rStyle w:val="FontStyle59"/>
          <w:rFonts w:eastAsia="Sylfaen"/>
        </w:rPr>
        <w:t>2.</w:t>
      </w:r>
      <w:r w:rsidR="00081BB0">
        <w:rPr>
          <w:rStyle w:val="FontStyle59"/>
          <w:rFonts w:eastAsia="Sylfaen"/>
        </w:rPr>
        <w:t xml:space="preserve"> </w:t>
      </w:r>
      <w:r w:rsidRPr="00926618">
        <w:rPr>
          <w:rStyle w:val="FontStyle59"/>
          <w:rFonts w:eastAsia="Sylfaen"/>
        </w:rPr>
        <w:t>Депутаты Совета сельского поселения не позднее чем за 7 дней извещаются о предстоящем заседании и вопросах, вносимых на его рассмотрение. Проекты решений и другие необходимые материалы представляются депутатам Совета сельского  поселения не позднее чем за 5 дней до их рассмотрения на заседании.</w:t>
      </w:r>
    </w:p>
    <w:p w:rsidR="00667F60" w:rsidRPr="00926618" w:rsidRDefault="00667F60" w:rsidP="00926618">
      <w:pPr>
        <w:pStyle w:val="Style26"/>
        <w:ind w:firstLine="426"/>
        <w:rPr>
          <w:rFonts w:ascii="Times New Roman" w:eastAsia="Times New Roman" w:hAnsi="Times New Roman" w:cs="Times New Roman"/>
          <w:b/>
        </w:rPr>
      </w:pPr>
      <w:r w:rsidRPr="00926618">
        <w:rPr>
          <w:rStyle w:val="FontStyle58"/>
          <w:rFonts w:eastAsia="Sylfaen"/>
        </w:rPr>
        <w:t>Статья 33</w:t>
      </w:r>
    </w:p>
    <w:p w:rsidR="00667F60" w:rsidRPr="00926618" w:rsidRDefault="00667F60" w:rsidP="00926618">
      <w:pPr>
        <w:pStyle w:val="Style34"/>
        <w:spacing w:line="240" w:lineRule="auto"/>
        <w:ind w:firstLine="426"/>
        <w:rPr>
          <w:rStyle w:val="FontStyle59"/>
          <w:rFonts w:eastAsia="Sylfaen"/>
        </w:rPr>
      </w:pPr>
      <w:r w:rsidRPr="00926618">
        <w:rPr>
          <w:rFonts w:ascii="Times New Roman" w:eastAsia="Times New Roman" w:hAnsi="Times New Roman" w:cs="Times New Roman"/>
        </w:rPr>
        <w:t xml:space="preserve">1. </w:t>
      </w:r>
      <w:r w:rsidRPr="00926618">
        <w:rPr>
          <w:rFonts w:ascii="Times New Roman" w:eastAsia="Times New Roman" w:hAnsi="Times New Roman" w:cs="Times New Roman"/>
          <w:color w:val="000000"/>
        </w:rPr>
        <w:t>Внеочередные заседания Совета сельского поселения «</w:t>
      </w:r>
      <w:r w:rsidR="00FC345D" w:rsidRPr="00926618">
        <w:rPr>
          <w:rFonts w:ascii="Times New Roman" w:eastAsia="Times New Roman" w:hAnsi="Times New Roman" w:cs="Times New Roman"/>
          <w:color w:val="000000"/>
        </w:rPr>
        <w:t>Комсомольск-на-Печоре</w:t>
      </w:r>
      <w:r w:rsidRPr="00926618">
        <w:rPr>
          <w:rFonts w:ascii="Times New Roman" w:eastAsia="Times New Roman" w:hAnsi="Times New Roman" w:cs="Times New Roman"/>
          <w:color w:val="000000"/>
        </w:rPr>
        <w:t>» созываются Главой сельского поселения «</w:t>
      </w:r>
      <w:r w:rsidR="00FC345D" w:rsidRPr="00926618">
        <w:rPr>
          <w:rFonts w:ascii="Times New Roman" w:eastAsia="Times New Roman" w:hAnsi="Times New Roman" w:cs="Times New Roman"/>
          <w:color w:val="000000"/>
        </w:rPr>
        <w:t>Комсомольск-на-Печоре</w:t>
      </w:r>
      <w:r w:rsidRPr="00926618">
        <w:rPr>
          <w:rFonts w:ascii="Times New Roman" w:eastAsia="Times New Roman" w:hAnsi="Times New Roman" w:cs="Times New Roman"/>
          <w:color w:val="000000"/>
        </w:rPr>
        <w:t>»- председателем Совета  поселения по его инициативе, либо по предложению не менее одной трети депутатов Совета сельского поселения, либо предложению президиума Совета сельского поселения «</w:t>
      </w:r>
      <w:r w:rsidR="00FC345D" w:rsidRPr="00926618">
        <w:rPr>
          <w:rFonts w:ascii="Times New Roman" w:eastAsia="Times New Roman" w:hAnsi="Times New Roman" w:cs="Times New Roman"/>
          <w:color w:val="000000"/>
        </w:rPr>
        <w:t>Комсомольск-на-Печоре</w:t>
      </w:r>
      <w:r w:rsidRPr="00926618">
        <w:rPr>
          <w:rFonts w:ascii="Times New Roman" w:eastAsia="Times New Roman" w:hAnsi="Times New Roman" w:cs="Times New Roman"/>
          <w:color w:val="000000"/>
        </w:rPr>
        <w:t>».</w:t>
      </w:r>
    </w:p>
    <w:p w:rsidR="00667F60" w:rsidRPr="00926618" w:rsidRDefault="00667F60" w:rsidP="002F0387">
      <w:pPr>
        <w:pStyle w:val="Style34"/>
        <w:spacing w:after="60" w:line="240" w:lineRule="auto"/>
        <w:ind w:firstLine="425"/>
        <w:rPr>
          <w:rStyle w:val="FontStyle59"/>
          <w:rFonts w:eastAsia="Sylfaen"/>
        </w:rPr>
      </w:pPr>
      <w:r w:rsidRPr="00926618">
        <w:rPr>
          <w:rStyle w:val="FontStyle59"/>
          <w:rFonts w:eastAsia="Sylfaen"/>
        </w:rPr>
        <w:t xml:space="preserve">2. </w:t>
      </w:r>
      <w:r w:rsidRPr="00926618">
        <w:rPr>
          <w:rStyle w:val="FontStyle60"/>
          <w:rFonts w:eastAsia="Sylfaen"/>
        </w:rPr>
        <w:t>На внеочередное заседание Совета сельского поселения могут быть внесены вопросы:</w:t>
      </w:r>
    </w:p>
    <w:p w:rsidR="00667F60" w:rsidRPr="00926618" w:rsidRDefault="00667F60" w:rsidP="00DB6437">
      <w:pPr>
        <w:pStyle w:val="Style41"/>
        <w:tabs>
          <w:tab w:val="left" w:pos="850"/>
        </w:tabs>
        <w:spacing w:after="60" w:line="240" w:lineRule="auto"/>
        <w:ind w:left="284" w:firstLine="425"/>
        <w:rPr>
          <w:rStyle w:val="FontStyle60"/>
          <w:rFonts w:eastAsia="Sylfaen"/>
        </w:rPr>
      </w:pPr>
      <w:r w:rsidRPr="00926618">
        <w:rPr>
          <w:rStyle w:val="FontStyle59"/>
          <w:rFonts w:eastAsia="Sylfaen"/>
        </w:rPr>
        <w:t xml:space="preserve">1) </w:t>
      </w:r>
      <w:r w:rsidRPr="00926618">
        <w:rPr>
          <w:rStyle w:val="FontStyle60"/>
          <w:rFonts w:eastAsia="Sylfaen"/>
        </w:rPr>
        <w:t>о проведении референдума на территории сельского поселения «</w:t>
      </w:r>
      <w:r w:rsidR="00FC345D" w:rsidRPr="00926618">
        <w:rPr>
          <w:rStyle w:val="FontStyle60"/>
          <w:rFonts w:eastAsia="Sylfaen"/>
        </w:rPr>
        <w:t>Комсомольск-на-Печоре</w:t>
      </w:r>
      <w:r w:rsidRPr="00926618">
        <w:rPr>
          <w:rStyle w:val="FontStyle60"/>
          <w:rFonts w:eastAsia="Sylfaen"/>
        </w:rPr>
        <w:t>»;</w:t>
      </w:r>
    </w:p>
    <w:p w:rsidR="00667F60" w:rsidRPr="00926618" w:rsidRDefault="00667F60" w:rsidP="002A3B11">
      <w:pPr>
        <w:pStyle w:val="Style41"/>
        <w:numPr>
          <w:ilvl w:val="0"/>
          <w:numId w:val="9"/>
        </w:numPr>
        <w:tabs>
          <w:tab w:val="left" w:pos="709"/>
          <w:tab w:val="left" w:pos="864"/>
        </w:tabs>
        <w:spacing w:after="60" w:line="240" w:lineRule="auto"/>
        <w:ind w:left="284" w:firstLine="425"/>
        <w:rPr>
          <w:rStyle w:val="FontStyle60"/>
          <w:rFonts w:eastAsia="Sylfaen"/>
        </w:rPr>
      </w:pPr>
      <w:r w:rsidRPr="00926618">
        <w:rPr>
          <w:rStyle w:val="FontStyle60"/>
          <w:rFonts w:eastAsia="Sylfaen"/>
        </w:rPr>
        <w:t xml:space="preserve"> о назначении выборов депутатов Совета сельского поселения;</w:t>
      </w:r>
    </w:p>
    <w:p w:rsidR="00667F60" w:rsidRPr="00926618" w:rsidRDefault="00667F60" w:rsidP="002A3B11">
      <w:pPr>
        <w:pStyle w:val="Style41"/>
        <w:numPr>
          <w:ilvl w:val="0"/>
          <w:numId w:val="9"/>
        </w:numPr>
        <w:tabs>
          <w:tab w:val="left" w:pos="709"/>
          <w:tab w:val="left" w:pos="864"/>
        </w:tabs>
        <w:spacing w:after="60" w:line="240" w:lineRule="auto"/>
        <w:ind w:left="284" w:firstLine="425"/>
        <w:rPr>
          <w:rStyle w:val="FontStyle60"/>
          <w:rFonts w:eastAsia="Sylfaen"/>
        </w:rPr>
      </w:pPr>
      <w:r w:rsidRPr="00926618">
        <w:rPr>
          <w:rStyle w:val="FontStyle60"/>
          <w:rFonts w:eastAsia="Sylfaen"/>
        </w:rPr>
        <w:t xml:space="preserve"> об утверждении местного бюджета муниципального образования сельского поселения «</w:t>
      </w:r>
      <w:r w:rsidR="00FC345D" w:rsidRPr="00926618">
        <w:rPr>
          <w:rStyle w:val="FontStyle60"/>
          <w:rFonts w:eastAsia="Sylfaen"/>
        </w:rPr>
        <w:t>Комсомольск-на-Печоре</w:t>
      </w:r>
      <w:r w:rsidR="00DB6437">
        <w:rPr>
          <w:rStyle w:val="FontStyle60"/>
          <w:rFonts w:eastAsia="Sylfaen"/>
        </w:rPr>
        <w:t>»,</w:t>
      </w:r>
      <w:r w:rsidRPr="00926618">
        <w:rPr>
          <w:rStyle w:val="FontStyle60"/>
          <w:rFonts w:eastAsia="Sylfaen"/>
        </w:rPr>
        <w:t xml:space="preserve"> отчетов о его исполнении</w:t>
      </w:r>
      <w:r w:rsidR="00DB6437">
        <w:rPr>
          <w:rStyle w:val="FontStyle60"/>
          <w:rFonts w:eastAsia="Sylfaen"/>
        </w:rPr>
        <w:t xml:space="preserve"> и решение иных вопросов связанных с бюджетом</w:t>
      </w:r>
      <w:r w:rsidRPr="00926618">
        <w:rPr>
          <w:rStyle w:val="FontStyle60"/>
          <w:rFonts w:eastAsia="Sylfaen"/>
        </w:rPr>
        <w:t>;</w:t>
      </w:r>
    </w:p>
    <w:p w:rsidR="00667F60" w:rsidRPr="00926618" w:rsidRDefault="00667F60" w:rsidP="00DB6437">
      <w:pPr>
        <w:pStyle w:val="Style41"/>
        <w:tabs>
          <w:tab w:val="left" w:pos="953"/>
        </w:tabs>
        <w:spacing w:after="60" w:line="240" w:lineRule="auto"/>
        <w:ind w:left="284" w:firstLine="425"/>
        <w:rPr>
          <w:rStyle w:val="FontStyle60"/>
          <w:rFonts w:eastAsia="Sylfaen"/>
        </w:rPr>
      </w:pPr>
      <w:r w:rsidRPr="00926618">
        <w:rPr>
          <w:rStyle w:val="FontStyle60"/>
          <w:rFonts w:eastAsia="Sylfaen"/>
        </w:rPr>
        <w:t>4) об обращении к Главе сельского поселения «</w:t>
      </w:r>
      <w:r w:rsidR="00FC345D" w:rsidRPr="00926618">
        <w:rPr>
          <w:rStyle w:val="FontStyle60"/>
          <w:rFonts w:eastAsia="Sylfaen"/>
        </w:rPr>
        <w:t>Комсомольск-на-Печоре</w:t>
      </w:r>
      <w:r w:rsidRPr="00926618">
        <w:rPr>
          <w:rStyle w:val="FontStyle60"/>
          <w:rFonts w:eastAsia="Sylfaen"/>
        </w:rPr>
        <w:t>» - Председателю Совета поселения с предложением о внесении изменений и (или) дополнений в издаваемые им акты или отмене, либо об обжаловании указанных актов в судебном порядке;</w:t>
      </w:r>
    </w:p>
    <w:p w:rsidR="00DB6437" w:rsidRDefault="00667F60" w:rsidP="00DB6437">
      <w:pPr>
        <w:pStyle w:val="Style41"/>
        <w:tabs>
          <w:tab w:val="left" w:pos="871"/>
        </w:tabs>
        <w:spacing w:after="60" w:line="240" w:lineRule="auto"/>
        <w:ind w:left="284" w:firstLine="425"/>
        <w:rPr>
          <w:rStyle w:val="FontStyle60"/>
          <w:rFonts w:eastAsia="Sylfaen"/>
        </w:rPr>
      </w:pPr>
      <w:r w:rsidRPr="00926618">
        <w:rPr>
          <w:rStyle w:val="FontStyle60"/>
          <w:rFonts w:eastAsia="Sylfaen"/>
        </w:rPr>
        <w:t>5) об обращении в Конституционный Суд Российской Федерации, Конституционный Суд Республики Коми в соответствии с законодательством Российской Федерации и законодательством Республики Коми;</w:t>
      </w:r>
    </w:p>
    <w:p w:rsidR="00667F60" w:rsidRDefault="00667F60" w:rsidP="00DB6437">
      <w:pPr>
        <w:pStyle w:val="Style41"/>
        <w:tabs>
          <w:tab w:val="left" w:pos="871"/>
        </w:tabs>
        <w:spacing w:after="60" w:line="240" w:lineRule="auto"/>
        <w:ind w:left="284" w:firstLine="425"/>
        <w:rPr>
          <w:rStyle w:val="FontStyle60"/>
          <w:rFonts w:eastAsia="Sylfaen"/>
        </w:rPr>
      </w:pPr>
      <w:r w:rsidRPr="00926618">
        <w:rPr>
          <w:rStyle w:val="FontStyle60"/>
          <w:rFonts w:eastAsia="Sylfaen"/>
        </w:rPr>
        <w:t>6) о соблюдении депутатской этики</w:t>
      </w:r>
      <w:r w:rsidR="00DB6437">
        <w:rPr>
          <w:rStyle w:val="FontStyle60"/>
          <w:rFonts w:eastAsia="Sylfaen"/>
        </w:rPr>
        <w:t>;</w:t>
      </w:r>
    </w:p>
    <w:p w:rsidR="00DB6437" w:rsidRDefault="00DB6437" w:rsidP="00DB6437">
      <w:pPr>
        <w:pStyle w:val="Style41"/>
        <w:tabs>
          <w:tab w:val="left" w:pos="871"/>
        </w:tabs>
        <w:spacing w:line="240" w:lineRule="auto"/>
        <w:ind w:left="284" w:firstLine="425"/>
        <w:rPr>
          <w:rStyle w:val="FontStyle60"/>
          <w:rFonts w:eastAsia="Sylfaen"/>
        </w:rPr>
      </w:pPr>
      <w:r>
        <w:rPr>
          <w:rStyle w:val="FontStyle60"/>
          <w:rFonts w:eastAsia="Sylfaen"/>
        </w:rPr>
        <w:lastRenderedPageBreak/>
        <w:t>7) о внесении изменений в устав.</w:t>
      </w:r>
    </w:p>
    <w:p w:rsidR="00667F60" w:rsidRPr="00926618" w:rsidRDefault="00667F60" w:rsidP="00926618">
      <w:pPr>
        <w:pStyle w:val="Style34"/>
        <w:spacing w:line="240" w:lineRule="auto"/>
        <w:ind w:firstLine="426"/>
        <w:rPr>
          <w:rStyle w:val="FontStyle60"/>
          <w:rFonts w:eastAsia="Sylfaen"/>
        </w:rPr>
      </w:pPr>
      <w:r w:rsidRPr="00926618">
        <w:rPr>
          <w:rStyle w:val="FontStyle60"/>
          <w:rFonts w:eastAsia="Sylfaen"/>
        </w:rPr>
        <w:t>З. На рассмотрение внеочередного заседания могут быть внесены и другие вопросы, находящиеся в ведении Совета сельского поселения.</w:t>
      </w:r>
    </w:p>
    <w:p w:rsidR="00667F60" w:rsidRPr="00926618" w:rsidRDefault="00667F60" w:rsidP="00926618">
      <w:pPr>
        <w:pStyle w:val="Style34"/>
        <w:spacing w:line="240" w:lineRule="auto"/>
        <w:ind w:firstLine="426"/>
        <w:rPr>
          <w:rStyle w:val="FontStyle60"/>
          <w:rFonts w:eastAsia="Sylfaen"/>
        </w:rPr>
      </w:pPr>
      <w:r w:rsidRPr="00926618">
        <w:rPr>
          <w:rStyle w:val="FontStyle60"/>
          <w:rFonts w:eastAsia="Sylfaen"/>
        </w:rPr>
        <w:t>4. Предложение о созыве внеочередного заседания Совета сельского поселения направляется Главе сельского поселения «</w:t>
      </w:r>
      <w:r w:rsidR="00FC345D" w:rsidRPr="00926618">
        <w:rPr>
          <w:rStyle w:val="FontStyle60"/>
          <w:rFonts w:eastAsia="Sylfaen"/>
        </w:rPr>
        <w:t>Комсомольск-на-Печоре</w:t>
      </w:r>
      <w:r w:rsidRPr="00926618">
        <w:rPr>
          <w:rStyle w:val="FontStyle60"/>
          <w:rFonts w:eastAsia="Sylfaen"/>
        </w:rPr>
        <w:t>» -Председателю Совета поселения в письменном виде с указанием вопросов, для рассмотрения которых предлагается созвать внеочередное заседание Совета сельского поселения и с обоснованием необходимости созыва.</w:t>
      </w:r>
    </w:p>
    <w:p w:rsidR="00667F60" w:rsidRPr="00926618" w:rsidRDefault="00667F60" w:rsidP="00DB6437">
      <w:pPr>
        <w:pStyle w:val="Style34"/>
        <w:spacing w:after="240" w:line="240" w:lineRule="auto"/>
        <w:ind w:firstLine="425"/>
        <w:rPr>
          <w:rFonts w:ascii="Times New Roman" w:hAnsi="Times New Roman" w:cs="Times New Roman"/>
        </w:rPr>
      </w:pPr>
      <w:r w:rsidRPr="00926618">
        <w:rPr>
          <w:rStyle w:val="FontStyle60"/>
          <w:rFonts w:eastAsia="Sylfaen"/>
        </w:rPr>
        <w:t>5. Глава сельского поселения «</w:t>
      </w:r>
      <w:r w:rsidR="00FC345D" w:rsidRPr="00926618">
        <w:rPr>
          <w:rStyle w:val="FontStyle60"/>
          <w:rFonts w:eastAsia="Sylfaen"/>
        </w:rPr>
        <w:t>Комсомольск-на-Печоре</w:t>
      </w:r>
      <w:r w:rsidRPr="00926618">
        <w:rPr>
          <w:rStyle w:val="FontStyle60"/>
          <w:rFonts w:eastAsia="Sylfaen"/>
        </w:rPr>
        <w:t>» - Председатель Совета поселения не позднее 7 дней со времени поступления предложения о созыве внеочередного заседания созывает заседание Совета сельского поселения. Распоряжение о созыве внеочередного заседания обнародуется не позднее чем за 3 дня до открытия с указанием вопросов, которые предполагается внести на рассмотрение Совета сельского поселения. В этих случаях проекты решений и иные материалы предоставляются депутатам Совета сельского поселения перед заседанием Совета сельского поселения.</w:t>
      </w:r>
    </w:p>
    <w:p w:rsidR="00667F60" w:rsidRPr="00DB6437" w:rsidRDefault="00667F60" w:rsidP="00926618">
      <w:pPr>
        <w:pStyle w:val="Style34"/>
        <w:spacing w:line="240" w:lineRule="auto"/>
        <w:ind w:firstLine="426"/>
        <w:rPr>
          <w:rStyle w:val="FontStyle60"/>
          <w:rFonts w:eastAsia="Sylfaen"/>
          <w:b/>
        </w:rPr>
      </w:pPr>
      <w:r w:rsidRPr="00DB6437">
        <w:rPr>
          <w:rStyle w:val="FontStyle60"/>
          <w:rFonts w:eastAsia="Sylfaen"/>
          <w:b/>
        </w:rPr>
        <w:t>Статья 34</w:t>
      </w:r>
    </w:p>
    <w:p w:rsidR="00667F60" w:rsidRPr="00926618" w:rsidRDefault="00667F60" w:rsidP="00926618">
      <w:pPr>
        <w:pStyle w:val="Style34"/>
        <w:spacing w:line="240" w:lineRule="auto"/>
        <w:ind w:firstLine="426"/>
        <w:rPr>
          <w:rStyle w:val="FontStyle59"/>
          <w:rFonts w:eastAsia="Sylfaen"/>
        </w:rPr>
      </w:pPr>
      <w:r w:rsidRPr="00926618">
        <w:rPr>
          <w:rStyle w:val="FontStyle60"/>
          <w:rFonts w:eastAsia="Sylfaen"/>
        </w:rPr>
        <w:t>1. Заседание Совета сельского поселения начинается с регистрации присутствующих депутатов Совета сельского поселения.</w:t>
      </w:r>
    </w:p>
    <w:p w:rsidR="00667F60" w:rsidRPr="00926618" w:rsidRDefault="00667F60" w:rsidP="00926618">
      <w:pPr>
        <w:pStyle w:val="Style34"/>
        <w:spacing w:line="240" w:lineRule="auto"/>
        <w:ind w:firstLine="426"/>
        <w:rPr>
          <w:rStyle w:val="FontStyle60"/>
          <w:rFonts w:eastAsia="Sylfaen"/>
        </w:rPr>
      </w:pPr>
      <w:r w:rsidRPr="00926618">
        <w:rPr>
          <w:rStyle w:val="FontStyle59"/>
          <w:rFonts w:eastAsia="Sylfaen"/>
        </w:rPr>
        <w:t xml:space="preserve">2.  </w:t>
      </w:r>
      <w:r w:rsidRPr="00926618">
        <w:rPr>
          <w:rStyle w:val="FontStyle60"/>
          <w:rFonts w:eastAsia="Sylfaen"/>
        </w:rPr>
        <w:t xml:space="preserve">Заседание Совета сельского поселения </w:t>
      </w:r>
      <w:r w:rsidRPr="00926618">
        <w:rPr>
          <w:rFonts w:ascii="Times New Roman" w:eastAsia="Times New Roman" w:hAnsi="Times New Roman" w:cs="Times New Roman"/>
        </w:rPr>
        <w:t>не может считаться правомочным, если на нем присутствует менее двух третий от числа избранных</w:t>
      </w:r>
      <w:r w:rsidRPr="00926618">
        <w:rPr>
          <w:rStyle w:val="FontStyle60"/>
          <w:rFonts w:eastAsia="Sylfaen"/>
        </w:rPr>
        <w:t xml:space="preserve"> депутатов Совета сельского поселения. Депутат Совета сельского поселения обязан присутствовать на заседаниях Совета сельского поселения. О невозможности присутствовать на заседании депутат Совета сельского поселения информирует Председателя Совета сельского поселения.</w:t>
      </w:r>
    </w:p>
    <w:p w:rsidR="00667F60" w:rsidRPr="00926618" w:rsidRDefault="00667F60" w:rsidP="00DB6437">
      <w:pPr>
        <w:pStyle w:val="Style34"/>
        <w:spacing w:after="240" w:line="240" w:lineRule="auto"/>
        <w:ind w:firstLine="425"/>
        <w:rPr>
          <w:rFonts w:ascii="Times New Roman" w:hAnsi="Times New Roman" w:cs="Times New Roman"/>
        </w:rPr>
      </w:pPr>
      <w:r w:rsidRPr="00926618">
        <w:rPr>
          <w:rStyle w:val="FontStyle60"/>
          <w:rFonts w:eastAsia="Sylfaen"/>
        </w:rPr>
        <w:t>3. После каждого перерыва в заседании Совета сельского поселения устанавливается число депутатов Совета сельского поселения, участвующих в заседании.</w:t>
      </w:r>
    </w:p>
    <w:p w:rsidR="00667F60" w:rsidRPr="00DB6437" w:rsidRDefault="00667F60" w:rsidP="00926618">
      <w:pPr>
        <w:pStyle w:val="Style34"/>
        <w:spacing w:line="240" w:lineRule="auto"/>
        <w:ind w:firstLine="426"/>
        <w:rPr>
          <w:rStyle w:val="FontStyle60"/>
          <w:rFonts w:eastAsia="Sylfaen"/>
          <w:b/>
        </w:rPr>
      </w:pPr>
      <w:r w:rsidRPr="00DB6437">
        <w:rPr>
          <w:rStyle w:val="FontStyle60"/>
          <w:rFonts w:eastAsia="Sylfaen"/>
          <w:b/>
        </w:rPr>
        <w:t>Статья 35</w:t>
      </w:r>
      <w:r w:rsidRPr="00DB6437">
        <w:rPr>
          <w:rStyle w:val="FontStyle60"/>
          <w:rFonts w:eastAsia="Sylfaen"/>
          <w:b/>
        </w:rPr>
        <w:tab/>
      </w:r>
    </w:p>
    <w:p w:rsidR="00667F60" w:rsidRPr="00926618" w:rsidRDefault="00667F60" w:rsidP="00926618">
      <w:pPr>
        <w:pStyle w:val="Style34"/>
        <w:spacing w:line="240" w:lineRule="auto"/>
        <w:ind w:firstLine="426"/>
        <w:rPr>
          <w:rStyle w:val="FontStyle59"/>
          <w:rFonts w:eastAsia="Sylfaen"/>
        </w:rPr>
      </w:pPr>
      <w:r w:rsidRPr="00926618">
        <w:rPr>
          <w:rStyle w:val="FontStyle60"/>
          <w:rFonts w:eastAsia="Sylfaen"/>
        </w:rPr>
        <w:t>1. Заседания Совета сельского поселения являются открытыми, за исключением случаев, установленных федеральными законами, законодательством Республики Коми, Уставом муниципального образования и настоящим Регламентом. Открытые заседания могут освещаться средствами массовой информации.</w:t>
      </w:r>
    </w:p>
    <w:p w:rsidR="00667F60" w:rsidRPr="00926618" w:rsidRDefault="00667F60" w:rsidP="00926618">
      <w:pPr>
        <w:pStyle w:val="Style34"/>
        <w:spacing w:line="240" w:lineRule="auto"/>
        <w:ind w:firstLine="426"/>
        <w:rPr>
          <w:rStyle w:val="FontStyle60"/>
          <w:rFonts w:eastAsia="Sylfaen"/>
        </w:rPr>
      </w:pPr>
      <w:r w:rsidRPr="00926618">
        <w:rPr>
          <w:rStyle w:val="FontStyle59"/>
          <w:rFonts w:eastAsia="Sylfaen"/>
        </w:rPr>
        <w:t>2</w:t>
      </w:r>
      <w:r w:rsidRPr="00926618">
        <w:rPr>
          <w:rStyle w:val="FontStyle60"/>
          <w:rFonts w:eastAsia="Sylfaen"/>
        </w:rPr>
        <w:t>. На открытых заседаниях Совета сельского поселения вправе присутствовать:</w:t>
      </w:r>
    </w:p>
    <w:p w:rsidR="00667F60" w:rsidRPr="00926618" w:rsidRDefault="00667F60" w:rsidP="0062263E">
      <w:pPr>
        <w:pStyle w:val="Style34"/>
        <w:spacing w:after="60" w:line="240" w:lineRule="auto"/>
        <w:ind w:firstLine="425"/>
        <w:rPr>
          <w:rStyle w:val="FontStyle59"/>
          <w:rFonts w:eastAsia="Sylfaen"/>
        </w:rPr>
      </w:pPr>
      <w:r w:rsidRPr="00926618">
        <w:rPr>
          <w:rStyle w:val="FontStyle60"/>
          <w:rFonts w:eastAsia="Sylfaen"/>
        </w:rPr>
        <w:t>1) ведущий специалист администрации сельского поселения «</w:t>
      </w:r>
      <w:r w:rsidR="00FC345D" w:rsidRPr="00926618">
        <w:rPr>
          <w:rStyle w:val="FontStyle60"/>
          <w:rFonts w:eastAsia="Sylfaen"/>
        </w:rPr>
        <w:t>Комсомольск-на-Печоре</w:t>
      </w:r>
      <w:r w:rsidRPr="00926618">
        <w:rPr>
          <w:rStyle w:val="FontStyle60"/>
          <w:rFonts w:eastAsia="Sylfaen"/>
        </w:rPr>
        <w:t>»,  руководители структурных подразделений  администрации сельского поселения «</w:t>
      </w:r>
      <w:r w:rsidR="00FC345D" w:rsidRPr="00926618">
        <w:rPr>
          <w:rStyle w:val="FontStyle60"/>
          <w:rFonts w:eastAsia="Sylfaen"/>
        </w:rPr>
        <w:t>Комсомольск-на-Печоре</w:t>
      </w:r>
      <w:r w:rsidRPr="00926618">
        <w:rPr>
          <w:rStyle w:val="FontStyle60"/>
          <w:rFonts w:eastAsia="Sylfaen"/>
        </w:rPr>
        <w:t>» или лица, уполномоченные указанными руководителями, Председатель территориальной избирательной комиссии Троицко-Печорского района;</w:t>
      </w:r>
    </w:p>
    <w:p w:rsidR="00667F60" w:rsidRPr="00926618" w:rsidRDefault="00667F60" w:rsidP="0062263E">
      <w:pPr>
        <w:pStyle w:val="Style34"/>
        <w:spacing w:after="60" w:line="240" w:lineRule="auto"/>
        <w:ind w:firstLine="425"/>
        <w:rPr>
          <w:rStyle w:val="FontStyle60"/>
          <w:rFonts w:eastAsia="Sylfaen"/>
        </w:rPr>
      </w:pPr>
      <w:r w:rsidRPr="00926618">
        <w:rPr>
          <w:rStyle w:val="FontStyle59"/>
          <w:rFonts w:eastAsia="Sylfaen"/>
        </w:rPr>
        <w:t>2</w:t>
      </w:r>
      <w:r w:rsidRPr="00926618">
        <w:rPr>
          <w:rStyle w:val="FontStyle60"/>
          <w:rFonts w:eastAsia="Sylfaen"/>
        </w:rPr>
        <w:t>) Председатель Троицко-Печорского районного суда, Прокурор Троицко-Печорского района</w:t>
      </w:r>
      <w:r w:rsidR="009B02D8">
        <w:rPr>
          <w:rStyle w:val="FontStyle60"/>
          <w:rFonts w:eastAsia="Sylfaen"/>
        </w:rPr>
        <w:t xml:space="preserve"> </w:t>
      </w:r>
      <w:r w:rsidR="009B02D8" w:rsidRPr="00926618">
        <w:rPr>
          <w:rStyle w:val="FontStyle60"/>
          <w:rFonts w:eastAsia="Sylfaen"/>
        </w:rPr>
        <w:t>или лица,</w:t>
      </w:r>
      <w:r w:rsidR="009B02D8">
        <w:rPr>
          <w:rStyle w:val="FontStyle60"/>
          <w:rFonts w:eastAsia="Sylfaen"/>
        </w:rPr>
        <w:t xml:space="preserve"> ими</w:t>
      </w:r>
      <w:r w:rsidR="009B02D8" w:rsidRPr="00926618">
        <w:rPr>
          <w:rStyle w:val="FontStyle60"/>
          <w:rFonts w:eastAsia="Sylfaen"/>
        </w:rPr>
        <w:t xml:space="preserve"> уполномоченные</w:t>
      </w:r>
      <w:r w:rsidRPr="00926618">
        <w:rPr>
          <w:rStyle w:val="FontStyle60"/>
          <w:rFonts w:eastAsia="Sylfaen"/>
        </w:rPr>
        <w:t xml:space="preserve">; </w:t>
      </w:r>
    </w:p>
    <w:p w:rsidR="00667F60" w:rsidRDefault="00667F60" w:rsidP="0062263E">
      <w:pPr>
        <w:pStyle w:val="Style34"/>
        <w:spacing w:after="60" w:line="240" w:lineRule="auto"/>
        <w:ind w:firstLine="425"/>
        <w:rPr>
          <w:rStyle w:val="FontStyle60"/>
          <w:rFonts w:eastAsia="Sylfaen"/>
        </w:rPr>
      </w:pPr>
      <w:r w:rsidRPr="00926618">
        <w:rPr>
          <w:rStyle w:val="FontStyle60"/>
          <w:rFonts w:eastAsia="Sylfaen"/>
        </w:rPr>
        <w:t>3) главный федеральный инспектор в Республике Коми, члены Совета Федерации Федерального Собрания Российской Федерации - представители от Государственного Совета Республики Коми и Правительства Республики Коми, депутаты Государственной Думы Федерального Собрания Российской Федерации и депутаты Государственного Совета Республики Коми</w:t>
      </w:r>
      <w:r w:rsidR="009B02D8">
        <w:rPr>
          <w:rStyle w:val="FontStyle60"/>
          <w:rFonts w:eastAsia="Sylfaen"/>
        </w:rPr>
        <w:t xml:space="preserve"> </w:t>
      </w:r>
      <w:r w:rsidR="009B02D8" w:rsidRPr="00926618">
        <w:rPr>
          <w:rStyle w:val="FontStyle60"/>
          <w:rFonts w:eastAsia="Sylfaen"/>
        </w:rPr>
        <w:t>или лица,</w:t>
      </w:r>
      <w:r w:rsidR="009B02D8">
        <w:rPr>
          <w:rStyle w:val="FontStyle60"/>
          <w:rFonts w:eastAsia="Sylfaen"/>
        </w:rPr>
        <w:t xml:space="preserve"> ими</w:t>
      </w:r>
      <w:r w:rsidR="009B02D8" w:rsidRPr="00926618">
        <w:rPr>
          <w:rStyle w:val="FontStyle60"/>
          <w:rFonts w:eastAsia="Sylfaen"/>
        </w:rPr>
        <w:t xml:space="preserve"> уполномоченные</w:t>
      </w:r>
      <w:r w:rsidRPr="00926618">
        <w:rPr>
          <w:rStyle w:val="FontStyle60"/>
          <w:rFonts w:eastAsia="Sylfaen"/>
        </w:rPr>
        <w:t>;</w:t>
      </w:r>
    </w:p>
    <w:p w:rsidR="003F5C4A" w:rsidRPr="00926618" w:rsidRDefault="003F5C4A" w:rsidP="00E540D9">
      <w:pPr>
        <w:pStyle w:val="Style34"/>
        <w:spacing w:line="240" w:lineRule="auto"/>
        <w:ind w:firstLine="425"/>
        <w:rPr>
          <w:rFonts w:ascii="Times New Roman" w:eastAsia="Times New Roman" w:hAnsi="Times New Roman" w:cs="Times New Roman"/>
        </w:rPr>
      </w:pPr>
      <w:r>
        <w:rPr>
          <w:rStyle w:val="FontStyle60"/>
          <w:rFonts w:eastAsia="Sylfaen"/>
        </w:rPr>
        <w:t xml:space="preserve">4) </w:t>
      </w:r>
      <w:r w:rsidR="003A0D34">
        <w:rPr>
          <w:rStyle w:val="FontStyle60"/>
          <w:rFonts w:eastAsia="Sylfaen"/>
        </w:rPr>
        <w:t>п</w:t>
      </w:r>
      <w:r w:rsidRPr="00926618">
        <w:rPr>
          <w:rStyle w:val="FontStyle60"/>
          <w:rFonts w:eastAsia="Sylfaen"/>
        </w:rPr>
        <w:t>редставители средств массовой информации</w:t>
      </w:r>
      <w:r>
        <w:rPr>
          <w:rStyle w:val="FontStyle60"/>
          <w:rFonts w:eastAsia="Sylfaen"/>
        </w:rPr>
        <w:t>, жители сельского поселения "Комсомольск-на-Печоре".</w:t>
      </w:r>
    </w:p>
    <w:p w:rsidR="00667F60" w:rsidRPr="00926618" w:rsidRDefault="00667F60" w:rsidP="003F5C4A">
      <w:pPr>
        <w:pStyle w:val="Style34"/>
        <w:spacing w:line="240" w:lineRule="auto"/>
        <w:ind w:firstLine="425"/>
        <w:rPr>
          <w:rStyle w:val="FontStyle59"/>
          <w:rFonts w:eastAsia="Sylfaen"/>
        </w:rPr>
      </w:pPr>
      <w:r w:rsidRPr="00926618">
        <w:rPr>
          <w:rStyle w:val="FontStyle60"/>
          <w:rFonts w:eastAsia="Sylfaen"/>
        </w:rPr>
        <w:t>3. По приглашению Главы сельского поселения «</w:t>
      </w:r>
      <w:r w:rsidR="00FC345D" w:rsidRPr="00926618">
        <w:rPr>
          <w:rStyle w:val="FontStyle60"/>
          <w:rFonts w:eastAsia="Sylfaen"/>
        </w:rPr>
        <w:t>Комсомольск-на-Печоре</w:t>
      </w:r>
      <w:r w:rsidRPr="00926618">
        <w:rPr>
          <w:rStyle w:val="FontStyle60"/>
          <w:rFonts w:eastAsia="Sylfaen"/>
        </w:rPr>
        <w:t>» - Председателя Совета поселения на заседаниях вправе присутствовать представители государственных органов и организаций, органов государственной власти субъектов Российской Федерации, общественных объединений, научных учреждений, эксперты и специалисты  для предоставления необходимых сведений и заключений по рассматриваемым Советом сельского поселения решениям и иным вопросам</w:t>
      </w:r>
      <w:r w:rsidR="003F5C4A">
        <w:rPr>
          <w:rStyle w:val="FontStyle60"/>
          <w:rFonts w:eastAsia="Sylfaen"/>
        </w:rPr>
        <w:t>.</w:t>
      </w:r>
      <w:r w:rsidRPr="00926618">
        <w:rPr>
          <w:rStyle w:val="FontStyle60"/>
          <w:rFonts w:eastAsia="Sylfaen"/>
        </w:rPr>
        <w:t xml:space="preserve"> </w:t>
      </w:r>
    </w:p>
    <w:p w:rsidR="00667F60" w:rsidRPr="00926618" w:rsidRDefault="003F5C4A" w:rsidP="00926618">
      <w:pPr>
        <w:pStyle w:val="Style34"/>
        <w:spacing w:line="240" w:lineRule="auto"/>
        <w:ind w:firstLine="426"/>
        <w:rPr>
          <w:rStyle w:val="FontStyle60"/>
          <w:rFonts w:eastAsia="Sylfaen"/>
        </w:rPr>
      </w:pPr>
      <w:r>
        <w:rPr>
          <w:rStyle w:val="FontStyle59"/>
          <w:rFonts w:eastAsia="Sylfaen"/>
        </w:rPr>
        <w:t>4</w:t>
      </w:r>
      <w:r w:rsidR="00667F60" w:rsidRPr="00926618">
        <w:rPr>
          <w:rStyle w:val="FontStyle59"/>
          <w:rFonts w:eastAsia="Sylfaen"/>
        </w:rPr>
        <w:t xml:space="preserve">. </w:t>
      </w:r>
      <w:r w:rsidR="00667F60" w:rsidRPr="00926618">
        <w:rPr>
          <w:rStyle w:val="FontStyle60"/>
          <w:rFonts w:eastAsia="Sylfaen"/>
        </w:rPr>
        <w:t>Лица, указанные в части 2 настоящей статьи, по предложению или с разрешения председательствующего могут выступать на заседаниях, давать справки по рассматриваемым вопросам, если Советом сельского поселения не будет принято иное решение, обязаны соблюдать порядок, установленный настоящим Регламентом, и подчиняться распоряжениям председательствующего. Указанные в части 2 статьи 35 настоящего Регламента лица вправе выступать по вопросам, относящимся к их ведению.</w:t>
      </w:r>
    </w:p>
    <w:p w:rsidR="00667F60" w:rsidRPr="00926618" w:rsidRDefault="00667F60" w:rsidP="00926618">
      <w:pPr>
        <w:pStyle w:val="Style34"/>
        <w:spacing w:line="240" w:lineRule="auto"/>
        <w:ind w:firstLine="426"/>
        <w:rPr>
          <w:rStyle w:val="FontStyle60"/>
          <w:rFonts w:eastAsia="Sylfaen"/>
        </w:rPr>
      </w:pPr>
      <w:r w:rsidRPr="00926618">
        <w:rPr>
          <w:rStyle w:val="FontStyle60"/>
          <w:rFonts w:eastAsia="Sylfaen"/>
        </w:rPr>
        <w:t>5. Совет сельского поселения большинством голосов от числа присутствующих депутатов Совета сельского поселения может принять решение о проведении закрытого заседания. Присутствие на закрытых заседаниях Совета иных лиц, кроме депутатов Совета сельского поселения, допускается только по разрешению Председательствующего. Сведения о содержании закрытых заседаний Совета сельского поселения не подлежат разглашению и могут быть использованы депутатами Совета сельского поселения только для их деятельности в Совете сельского поселения. Протоколы закрытых заседаний хранятся в режиме документов для служебного пользования.</w:t>
      </w:r>
    </w:p>
    <w:p w:rsidR="00667F60" w:rsidRPr="00926618" w:rsidRDefault="00667F60" w:rsidP="003F5C4A">
      <w:pPr>
        <w:pStyle w:val="Style34"/>
        <w:spacing w:after="240" w:line="240" w:lineRule="auto"/>
        <w:ind w:firstLine="425"/>
        <w:rPr>
          <w:rFonts w:ascii="Times New Roman" w:hAnsi="Times New Roman" w:cs="Times New Roman"/>
        </w:rPr>
      </w:pPr>
      <w:r w:rsidRPr="00926618">
        <w:rPr>
          <w:rStyle w:val="FontStyle60"/>
          <w:rFonts w:eastAsia="Sylfaen"/>
        </w:rPr>
        <w:t>6. Запрещается пользоваться во время заседаний Совета сельского поселения средствами мобильной связи.</w:t>
      </w:r>
    </w:p>
    <w:p w:rsidR="00667F60" w:rsidRPr="00926618" w:rsidRDefault="00667F60" w:rsidP="00926618">
      <w:pPr>
        <w:pStyle w:val="Style26"/>
        <w:ind w:firstLine="426"/>
        <w:rPr>
          <w:rStyle w:val="FontStyle60"/>
          <w:rFonts w:eastAsia="Sylfaen"/>
        </w:rPr>
      </w:pPr>
      <w:r w:rsidRPr="00926618">
        <w:rPr>
          <w:rStyle w:val="FontStyle58"/>
          <w:rFonts w:eastAsia="Sylfaen"/>
        </w:rPr>
        <w:t xml:space="preserve">Статья </w:t>
      </w:r>
      <w:r w:rsidRPr="003F5C4A">
        <w:rPr>
          <w:rStyle w:val="FontStyle60"/>
          <w:rFonts w:eastAsia="Sylfaen"/>
          <w:b/>
        </w:rPr>
        <w:t>36</w:t>
      </w:r>
    </w:p>
    <w:p w:rsidR="0062263E" w:rsidRDefault="00667F60" w:rsidP="0062263E">
      <w:pPr>
        <w:pStyle w:val="Style34"/>
        <w:spacing w:line="240" w:lineRule="auto"/>
        <w:ind w:firstLine="426"/>
        <w:rPr>
          <w:rStyle w:val="FontStyle60"/>
          <w:rFonts w:eastAsia="Sylfaen"/>
        </w:rPr>
      </w:pPr>
      <w:r w:rsidRPr="00926618">
        <w:rPr>
          <w:rStyle w:val="FontStyle60"/>
          <w:rFonts w:eastAsia="Sylfaen"/>
        </w:rPr>
        <w:t xml:space="preserve"> 1. Председательствующий на заседании Совета сельского поселения:</w:t>
      </w:r>
    </w:p>
    <w:p w:rsidR="00667F60" w:rsidRPr="00926618" w:rsidRDefault="0062263E" w:rsidP="003A0D34">
      <w:pPr>
        <w:pStyle w:val="Style34"/>
        <w:tabs>
          <w:tab w:val="left" w:pos="-4962"/>
        </w:tabs>
        <w:spacing w:after="60" w:line="240" w:lineRule="auto"/>
        <w:ind w:left="851" w:hanging="284"/>
        <w:rPr>
          <w:rStyle w:val="FontStyle60"/>
          <w:rFonts w:eastAsia="Sylfaen"/>
        </w:rPr>
      </w:pPr>
      <w:r>
        <w:rPr>
          <w:rStyle w:val="FontStyle60"/>
          <w:rFonts w:eastAsia="Sylfaen"/>
        </w:rPr>
        <w:t>1)</w:t>
      </w:r>
      <w:r w:rsidR="00667F60" w:rsidRPr="00926618">
        <w:rPr>
          <w:rStyle w:val="FontStyle60"/>
          <w:rFonts w:eastAsia="Sylfaen"/>
        </w:rPr>
        <w:t xml:space="preserve"> руководит общим ходом заседания, следит за соблюдением настоящего Регламента;</w:t>
      </w:r>
    </w:p>
    <w:p w:rsidR="00667F60" w:rsidRPr="00926618" w:rsidRDefault="0062263E" w:rsidP="003A0D34">
      <w:pPr>
        <w:pStyle w:val="Style41"/>
        <w:tabs>
          <w:tab w:val="left" w:pos="709"/>
          <w:tab w:val="left" w:pos="809"/>
        </w:tabs>
        <w:spacing w:after="60" w:line="240" w:lineRule="auto"/>
        <w:ind w:left="851" w:hanging="283"/>
        <w:rPr>
          <w:rStyle w:val="FontStyle60"/>
          <w:rFonts w:eastAsia="Sylfaen"/>
        </w:rPr>
      </w:pPr>
      <w:r>
        <w:rPr>
          <w:rStyle w:val="FontStyle60"/>
          <w:rFonts w:eastAsia="Sylfaen"/>
        </w:rPr>
        <w:t xml:space="preserve">2) </w:t>
      </w:r>
      <w:r w:rsidR="00667F60" w:rsidRPr="00926618">
        <w:rPr>
          <w:rStyle w:val="FontStyle60"/>
          <w:rFonts w:eastAsia="Sylfaen"/>
        </w:rPr>
        <w:t>предоставляет слово для выступлений;</w:t>
      </w:r>
    </w:p>
    <w:p w:rsidR="00667F60" w:rsidRPr="00926618" w:rsidRDefault="0062263E" w:rsidP="003A0D34">
      <w:pPr>
        <w:pStyle w:val="Style41"/>
        <w:tabs>
          <w:tab w:val="left" w:pos="709"/>
          <w:tab w:val="left" w:pos="809"/>
        </w:tabs>
        <w:spacing w:after="60" w:line="240" w:lineRule="auto"/>
        <w:ind w:left="851" w:hanging="283"/>
        <w:rPr>
          <w:rStyle w:val="FontStyle60"/>
          <w:rFonts w:eastAsia="Sylfaen"/>
        </w:rPr>
      </w:pPr>
      <w:r>
        <w:rPr>
          <w:rStyle w:val="FontStyle60"/>
          <w:rFonts w:eastAsia="Sylfaen"/>
        </w:rPr>
        <w:t xml:space="preserve">3) </w:t>
      </w:r>
      <w:r w:rsidR="00667F60" w:rsidRPr="00926618">
        <w:rPr>
          <w:rStyle w:val="FontStyle60"/>
          <w:rFonts w:eastAsia="Sylfaen"/>
        </w:rPr>
        <w:t>обеспечивает выполнение организационных решений Совета сельского поселения;</w:t>
      </w:r>
    </w:p>
    <w:p w:rsidR="00667F60" w:rsidRPr="00926618" w:rsidRDefault="0062263E" w:rsidP="003A0D34">
      <w:pPr>
        <w:pStyle w:val="Style41"/>
        <w:tabs>
          <w:tab w:val="left" w:pos="709"/>
          <w:tab w:val="left" w:pos="782"/>
        </w:tabs>
        <w:spacing w:after="60" w:line="240" w:lineRule="auto"/>
        <w:ind w:left="851" w:hanging="283"/>
        <w:rPr>
          <w:rStyle w:val="FontStyle60"/>
          <w:rFonts w:eastAsia="Sylfaen"/>
        </w:rPr>
      </w:pPr>
      <w:r>
        <w:rPr>
          <w:rStyle w:val="FontStyle60"/>
          <w:rFonts w:eastAsia="Sylfaen"/>
        </w:rPr>
        <w:t xml:space="preserve">4) </w:t>
      </w:r>
      <w:r w:rsidR="00667F60" w:rsidRPr="00926618">
        <w:rPr>
          <w:rStyle w:val="FontStyle60"/>
          <w:rFonts w:eastAsia="Sylfaen"/>
        </w:rPr>
        <w:t>ставит на голосование проекты решений Совета сельского поселения, поправки к ним, а также предложения депутатов Совета сельского поселения в порядке их поступления, оглашает результаты голосования;</w:t>
      </w:r>
    </w:p>
    <w:p w:rsidR="00667F60" w:rsidRDefault="0062263E" w:rsidP="003A0D34">
      <w:pPr>
        <w:pStyle w:val="Style41"/>
        <w:tabs>
          <w:tab w:val="left" w:pos="-4962"/>
          <w:tab w:val="left" w:pos="-4820"/>
        </w:tabs>
        <w:spacing w:after="60" w:line="240" w:lineRule="auto"/>
        <w:ind w:left="851" w:hanging="284"/>
        <w:rPr>
          <w:rStyle w:val="FontStyle60"/>
          <w:rFonts w:eastAsia="Sylfaen"/>
        </w:rPr>
      </w:pPr>
      <w:r>
        <w:rPr>
          <w:rStyle w:val="FontStyle60"/>
          <w:rFonts w:eastAsia="Sylfaen"/>
        </w:rPr>
        <w:t xml:space="preserve">5) </w:t>
      </w:r>
      <w:r w:rsidR="00667F60" w:rsidRPr="00926618">
        <w:rPr>
          <w:rStyle w:val="FontStyle60"/>
          <w:rFonts w:eastAsia="Sylfaen"/>
        </w:rPr>
        <w:t>оглашает или поручает огласить секретариату обращения, вопросы, справки, заявления и предложен</w:t>
      </w:r>
      <w:r>
        <w:rPr>
          <w:rStyle w:val="FontStyle60"/>
          <w:rFonts w:eastAsia="Sylfaen"/>
        </w:rPr>
        <w:t>ия, поступившие в секретариат;</w:t>
      </w:r>
    </w:p>
    <w:p w:rsidR="0062263E" w:rsidRPr="00926618" w:rsidRDefault="0062263E" w:rsidP="003A0D34">
      <w:pPr>
        <w:pStyle w:val="Style41"/>
        <w:spacing w:line="240" w:lineRule="auto"/>
        <w:ind w:left="851" w:hanging="284"/>
        <w:rPr>
          <w:rStyle w:val="FontStyle60"/>
          <w:rFonts w:eastAsia="Sylfaen"/>
        </w:rPr>
      </w:pPr>
      <w:r>
        <w:rPr>
          <w:rStyle w:val="FontStyle60"/>
          <w:rFonts w:eastAsia="Sylfaen"/>
        </w:rPr>
        <w:t>6) о</w:t>
      </w:r>
      <w:r w:rsidRPr="0062263E">
        <w:rPr>
          <w:rStyle w:val="FontStyle60"/>
          <w:rFonts w:eastAsia="Sylfaen"/>
        </w:rPr>
        <w:t>существляет свои полномочия в соответствии с настоящим Регламентом</w:t>
      </w:r>
      <w:r>
        <w:rPr>
          <w:rStyle w:val="FontStyle60"/>
          <w:rFonts w:eastAsia="Sylfaen"/>
        </w:rPr>
        <w:t>.</w:t>
      </w:r>
    </w:p>
    <w:p w:rsidR="00667F60" w:rsidRPr="00926618" w:rsidRDefault="00667F60" w:rsidP="00926618">
      <w:pPr>
        <w:pStyle w:val="Style34"/>
        <w:spacing w:line="240" w:lineRule="auto"/>
        <w:ind w:firstLine="426"/>
        <w:rPr>
          <w:rStyle w:val="FontStyle59"/>
          <w:rFonts w:eastAsia="Sylfaen"/>
        </w:rPr>
      </w:pPr>
      <w:r w:rsidRPr="00926618">
        <w:rPr>
          <w:rStyle w:val="FontStyle60"/>
          <w:rFonts w:eastAsia="Sylfaen"/>
        </w:rPr>
        <w:t>2. Председательствующий на заседании Совета сельского поселения вправе:</w:t>
      </w:r>
    </w:p>
    <w:p w:rsidR="00667F60" w:rsidRPr="00926618" w:rsidRDefault="00667F60" w:rsidP="003A0D34">
      <w:pPr>
        <w:pStyle w:val="Style41"/>
        <w:tabs>
          <w:tab w:val="left" w:pos="802"/>
        </w:tabs>
        <w:spacing w:after="60" w:line="240" w:lineRule="auto"/>
        <w:ind w:left="851" w:hanging="283"/>
        <w:rPr>
          <w:rStyle w:val="FontStyle60"/>
          <w:rFonts w:eastAsia="Sylfaen"/>
        </w:rPr>
      </w:pPr>
      <w:r w:rsidRPr="00926618">
        <w:rPr>
          <w:rStyle w:val="FontStyle59"/>
          <w:rFonts w:eastAsia="Sylfaen"/>
        </w:rPr>
        <w:t xml:space="preserve">1) </w:t>
      </w:r>
      <w:r w:rsidRPr="00926618">
        <w:rPr>
          <w:rStyle w:val="FontStyle60"/>
          <w:rFonts w:eastAsia="Sylfaen"/>
        </w:rPr>
        <w:t>указывать в ходе заседания на нарушения требований настоящего Регламента;</w:t>
      </w:r>
    </w:p>
    <w:p w:rsidR="00667F60" w:rsidRPr="00926618" w:rsidRDefault="00667F60" w:rsidP="002A3B11">
      <w:pPr>
        <w:pStyle w:val="Style41"/>
        <w:numPr>
          <w:ilvl w:val="0"/>
          <w:numId w:val="5"/>
        </w:numPr>
        <w:tabs>
          <w:tab w:val="left" w:pos="709"/>
          <w:tab w:val="left" w:pos="789"/>
        </w:tabs>
        <w:spacing w:after="60" w:line="240" w:lineRule="auto"/>
        <w:ind w:left="851" w:hanging="283"/>
        <w:rPr>
          <w:rStyle w:val="FontStyle60"/>
          <w:rFonts w:eastAsia="Sylfaen"/>
        </w:rPr>
      </w:pPr>
      <w:r w:rsidRPr="00926618">
        <w:rPr>
          <w:rStyle w:val="FontStyle60"/>
          <w:rFonts w:eastAsia="Sylfaen"/>
        </w:rPr>
        <w:t xml:space="preserve"> в случае нарушения положений настоящего Регламента предупреждать депутата Совета сельского поселения, а при повторном нарушении - лишать его слова;</w:t>
      </w:r>
    </w:p>
    <w:p w:rsidR="0062263E" w:rsidRDefault="00667F60" w:rsidP="002A3B11">
      <w:pPr>
        <w:pStyle w:val="Style41"/>
        <w:numPr>
          <w:ilvl w:val="0"/>
          <w:numId w:val="5"/>
        </w:numPr>
        <w:tabs>
          <w:tab w:val="left" w:pos="709"/>
          <w:tab w:val="left" w:pos="789"/>
        </w:tabs>
        <w:spacing w:after="240" w:line="240" w:lineRule="auto"/>
        <w:ind w:left="851" w:hanging="284"/>
        <w:rPr>
          <w:rStyle w:val="FontStyle60"/>
          <w:rFonts w:eastAsia="Sylfaen"/>
        </w:rPr>
      </w:pPr>
      <w:r w:rsidRPr="00926618">
        <w:rPr>
          <w:rStyle w:val="FontStyle60"/>
          <w:rFonts w:eastAsia="Sylfaen"/>
        </w:rPr>
        <w:t xml:space="preserve"> удалять из зала заседаний приглашенных лиц, создающих помехи в ра</w:t>
      </w:r>
      <w:r w:rsidR="002E07A5">
        <w:rPr>
          <w:rStyle w:val="FontStyle60"/>
          <w:rFonts w:eastAsia="Sylfaen"/>
        </w:rPr>
        <w:t>боте Совета сельского поселения.</w:t>
      </w:r>
      <w:r w:rsidRPr="00926618">
        <w:rPr>
          <w:rStyle w:val="FontStyle60"/>
          <w:rFonts w:eastAsia="Sylfaen"/>
        </w:rPr>
        <w:t xml:space="preserve"> </w:t>
      </w:r>
    </w:p>
    <w:p w:rsidR="00667F60" w:rsidRPr="00926618" w:rsidRDefault="008764B0" w:rsidP="008764B0">
      <w:pPr>
        <w:pStyle w:val="Style43"/>
        <w:tabs>
          <w:tab w:val="left" w:pos="-4820"/>
        </w:tabs>
        <w:spacing w:line="240" w:lineRule="auto"/>
        <w:ind w:right="1865" w:firstLine="426"/>
        <w:rPr>
          <w:rStyle w:val="FontStyle60"/>
          <w:rFonts w:eastAsia="Sylfaen"/>
        </w:rPr>
      </w:pPr>
      <w:r>
        <w:rPr>
          <w:rStyle w:val="FontStyle58"/>
          <w:rFonts w:eastAsia="Sylfaen"/>
        </w:rPr>
        <w:t xml:space="preserve"> </w:t>
      </w:r>
      <w:r w:rsidR="00667F60" w:rsidRPr="00926618">
        <w:rPr>
          <w:rStyle w:val="FontStyle58"/>
          <w:rFonts w:eastAsia="Sylfaen"/>
        </w:rPr>
        <w:t xml:space="preserve">  Статья </w:t>
      </w:r>
      <w:r w:rsidR="00667F60" w:rsidRPr="003A0D34">
        <w:rPr>
          <w:rStyle w:val="FontStyle60"/>
          <w:rFonts w:eastAsia="Sylfaen"/>
          <w:b/>
        </w:rPr>
        <w:t>37</w:t>
      </w:r>
    </w:p>
    <w:p w:rsidR="00667F60" w:rsidRPr="00926618" w:rsidRDefault="0057030B" w:rsidP="0057030B">
      <w:pPr>
        <w:pStyle w:val="Style41"/>
        <w:tabs>
          <w:tab w:val="left" w:pos="-4962"/>
        </w:tabs>
        <w:spacing w:line="240" w:lineRule="auto"/>
        <w:ind w:firstLine="426"/>
        <w:rPr>
          <w:rStyle w:val="FontStyle60"/>
          <w:rFonts w:eastAsia="Sylfaen"/>
        </w:rPr>
      </w:pPr>
      <w:r>
        <w:rPr>
          <w:rStyle w:val="FontStyle60"/>
          <w:rFonts w:eastAsia="Sylfaen"/>
        </w:rPr>
        <w:t xml:space="preserve">1. </w:t>
      </w:r>
      <w:r w:rsidR="00667F60" w:rsidRPr="00926618">
        <w:rPr>
          <w:rStyle w:val="FontStyle60"/>
          <w:rFonts w:eastAsia="Sylfaen"/>
        </w:rPr>
        <w:t>Председательствующий на заседании Совета сельского поселения не вправе высказывать собственное мнение по существу обсуждаемых вопросов, комментировать выступления депутатов Совета сельского поселения, давать характеристику выступающим.</w:t>
      </w:r>
    </w:p>
    <w:p w:rsidR="00667F60" w:rsidRPr="00926618" w:rsidRDefault="00667F60" w:rsidP="00926618">
      <w:pPr>
        <w:pStyle w:val="Style41"/>
        <w:tabs>
          <w:tab w:val="left" w:pos="709"/>
          <w:tab w:val="left" w:pos="775"/>
        </w:tabs>
        <w:spacing w:line="240" w:lineRule="auto"/>
        <w:ind w:firstLine="426"/>
        <w:rPr>
          <w:rStyle w:val="FontStyle60"/>
          <w:rFonts w:eastAsia="Sylfaen"/>
        </w:rPr>
      </w:pPr>
      <w:r w:rsidRPr="00926618">
        <w:rPr>
          <w:rStyle w:val="FontStyle60"/>
          <w:rFonts w:eastAsia="Sylfaen"/>
        </w:rPr>
        <w:t xml:space="preserve"> 2. Если председательствующий считает необходимым принять участие в обсуждении какого-либо вопроса, он записывается в общем порядке для выступления.</w:t>
      </w:r>
    </w:p>
    <w:p w:rsidR="00667F60" w:rsidRPr="00926618" w:rsidRDefault="00667F60" w:rsidP="00926618">
      <w:pPr>
        <w:pStyle w:val="Style41"/>
        <w:tabs>
          <w:tab w:val="left" w:pos="709"/>
          <w:tab w:val="left" w:pos="775"/>
        </w:tabs>
        <w:spacing w:line="240" w:lineRule="auto"/>
        <w:ind w:firstLine="426"/>
        <w:rPr>
          <w:rStyle w:val="FontStyle59"/>
          <w:rFonts w:eastAsia="Sylfaen"/>
        </w:rPr>
      </w:pPr>
      <w:r w:rsidRPr="00926618">
        <w:rPr>
          <w:rStyle w:val="FontStyle60"/>
          <w:rFonts w:eastAsia="Sylfaen"/>
        </w:rPr>
        <w:t>3. Участвуя в открытом голосовании, председательствующий голосует последним.</w:t>
      </w:r>
    </w:p>
    <w:p w:rsidR="00667F60" w:rsidRPr="00926618" w:rsidRDefault="00667F60" w:rsidP="00DF6C98">
      <w:pPr>
        <w:pStyle w:val="Style41"/>
        <w:tabs>
          <w:tab w:val="left" w:pos="768"/>
        </w:tabs>
        <w:spacing w:after="240" w:line="240" w:lineRule="auto"/>
        <w:ind w:firstLine="425"/>
        <w:rPr>
          <w:rStyle w:val="FontStyle60"/>
          <w:rFonts w:eastAsia="Sylfaen"/>
        </w:rPr>
      </w:pPr>
      <w:r w:rsidRPr="00926618">
        <w:rPr>
          <w:rStyle w:val="FontStyle59"/>
          <w:rFonts w:eastAsia="Sylfaen"/>
        </w:rPr>
        <w:t xml:space="preserve">4. </w:t>
      </w:r>
      <w:r w:rsidRPr="00926618">
        <w:rPr>
          <w:rStyle w:val="FontStyle60"/>
          <w:rFonts w:eastAsia="Sylfaen"/>
        </w:rPr>
        <w:t>В случае нарушения председательствующим требований настоящего Регламента по решению Совета на установленный Советом сельского поселения срок может быть избран другой председательствующий.</w:t>
      </w:r>
    </w:p>
    <w:p w:rsidR="00667F60" w:rsidRPr="00926618" w:rsidRDefault="008764B0" w:rsidP="00926618">
      <w:pPr>
        <w:pStyle w:val="Style26"/>
        <w:ind w:firstLine="426"/>
        <w:rPr>
          <w:rStyle w:val="FontStyle60"/>
          <w:rFonts w:eastAsia="Sylfaen"/>
        </w:rPr>
      </w:pPr>
      <w:r>
        <w:rPr>
          <w:rStyle w:val="FontStyle58"/>
          <w:rFonts w:eastAsia="Sylfaen"/>
        </w:rPr>
        <w:t xml:space="preserve">   </w:t>
      </w:r>
      <w:r w:rsidR="00667F60" w:rsidRPr="00926618">
        <w:rPr>
          <w:rStyle w:val="FontStyle58"/>
          <w:rFonts w:eastAsia="Sylfaen"/>
        </w:rPr>
        <w:t xml:space="preserve">Статья </w:t>
      </w:r>
      <w:r w:rsidR="00667F60" w:rsidRPr="00B270CE">
        <w:rPr>
          <w:rStyle w:val="FontStyle60"/>
          <w:rFonts w:eastAsia="Sylfaen"/>
          <w:b/>
        </w:rPr>
        <w:t>38</w:t>
      </w:r>
    </w:p>
    <w:p w:rsidR="00667F60" w:rsidRPr="00926618" w:rsidRDefault="00667F60" w:rsidP="00926618">
      <w:pPr>
        <w:pStyle w:val="Style41"/>
        <w:tabs>
          <w:tab w:val="left" w:pos="768"/>
        </w:tabs>
        <w:spacing w:line="240" w:lineRule="auto"/>
        <w:ind w:firstLine="426"/>
        <w:rPr>
          <w:rStyle w:val="FontStyle60"/>
          <w:rFonts w:eastAsia="Sylfaen"/>
        </w:rPr>
      </w:pPr>
      <w:r w:rsidRPr="00926618">
        <w:rPr>
          <w:rStyle w:val="FontStyle60"/>
          <w:rFonts w:eastAsia="Sylfaen"/>
        </w:rPr>
        <w:t>1. Заседания Совета сельского поселения проводятся на русском языке.</w:t>
      </w:r>
    </w:p>
    <w:p w:rsidR="00667F60" w:rsidRPr="00926618" w:rsidRDefault="00667F60" w:rsidP="00926618">
      <w:pPr>
        <w:pStyle w:val="Style41"/>
        <w:tabs>
          <w:tab w:val="left" w:pos="871"/>
        </w:tabs>
        <w:spacing w:line="240" w:lineRule="auto"/>
        <w:ind w:firstLine="426"/>
        <w:rPr>
          <w:rStyle w:val="FontStyle60"/>
          <w:rFonts w:eastAsia="Sylfaen"/>
        </w:rPr>
      </w:pPr>
      <w:r w:rsidRPr="00926618">
        <w:rPr>
          <w:rStyle w:val="FontStyle60"/>
          <w:rFonts w:eastAsia="Sylfaen"/>
        </w:rPr>
        <w:t>2. Депутат Совета сельского поселения выступает с места либо с трибуны. Выступающий не вправе употреблять в своей речи грубые, оскорбительные выражения, наносящие ущерб чести и достоинству депутатов Совета сельского поселения и других лиц, использовать заведомо ложную информацию, призывать к незаконным действиям. В случаен нарушения указанных требований председательствующий предупреждает выступающего, а в случае повторного нарушения лишает его право выступления всего дня заседания.</w:t>
      </w:r>
    </w:p>
    <w:p w:rsidR="00667F60" w:rsidRPr="00926618" w:rsidRDefault="00667F60" w:rsidP="008764B0">
      <w:pPr>
        <w:pStyle w:val="Style34"/>
        <w:spacing w:after="240" w:line="240" w:lineRule="auto"/>
        <w:ind w:firstLine="425"/>
        <w:rPr>
          <w:rFonts w:ascii="Times New Roman" w:hAnsi="Times New Roman" w:cs="Times New Roman"/>
        </w:rPr>
      </w:pPr>
      <w:r w:rsidRPr="00926618">
        <w:rPr>
          <w:rStyle w:val="FontStyle60"/>
          <w:rFonts w:eastAsia="Sylfaen"/>
        </w:rPr>
        <w:t>3. В случае недостойного поведения депутат Совета сельского поселения предупреждается председательствующим, а при повторном нарушении может быть удален из зала заседания.</w:t>
      </w:r>
    </w:p>
    <w:p w:rsidR="00667F60" w:rsidRPr="00DF6C98" w:rsidRDefault="00667F60" w:rsidP="00926618">
      <w:pPr>
        <w:pStyle w:val="Style34"/>
        <w:spacing w:line="240" w:lineRule="auto"/>
        <w:ind w:firstLine="426"/>
        <w:rPr>
          <w:rStyle w:val="FontStyle60"/>
          <w:rFonts w:eastAsia="Sylfaen"/>
          <w:b/>
        </w:rPr>
      </w:pPr>
      <w:r w:rsidRPr="00DF6C98">
        <w:rPr>
          <w:rFonts w:ascii="Times New Roman" w:hAnsi="Times New Roman" w:cs="Times New Roman"/>
          <w:b/>
        </w:rPr>
        <w:t xml:space="preserve">         </w:t>
      </w:r>
      <w:r w:rsidRPr="00DF6C98">
        <w:rPr>
          <w:rStyle w:val="FontStyle60"/>
          <w:rFonts w:eastAsia="Sylfaen"/>
          <w:b/>
        </w:rPr>
        <w:t>Статья 39</w:t>
      </w:r>
    </w:p>
    <w:p w:rsidR="00667F60" w:rsidRPr="00926618" w:rsidRDefault="00667F60" w:rsidP="00926618">
      <w:pPr>
        <w:pStyle w:val="Style41"/>
        <w:tabs>
          <w:tab w:val="left" w:pos="709"/>
          <w:tab w:val="left" w:pos="850"/>
        </w:tabs>
        <w:spacing w:line="240" w:lineRule="auto"/>
        <w:ind w:firstLine="426"/>
        <w:rPr>
          <w:rStyle w:val="FontStyle60"/>
          <w:rFonts w:eastAsia="Sylfaen"/>
        </w:rPr>
      </w:pPr>
      <w:r w:rsidRPr="00926618">
        <w:rPr>
          <w:rStyle w:val="FontStyle60"/>
          <w:rFonts w:eastAsia="Sylfaen"/>
        </w:rPr>
        <w:t>1. Проект повестки дня заседания вносится на рассмотрение Совета сельского поселения Председателем Совета сельского поселения. Совет сельского поселения обсуждает проект, принимает повестку дня и порядок работы заседания.</w:t>
      </w:r>
    </w:p>
    <w:p w:rsidR="00667F60" w:rsidRPr="00926618" w:rsidRDefault="00667F60" w:rsidP="00926618">
      <w:pPr>
        <w:pStyle w:val="Style41"/>
        <w:tabs>
          <w:tab w:val="left" w:pos="709"/>
          <w:tab w:val="left" w:pos="850"/>
        </w:tabs>
        <w:spacing w:line="240" w:lineRule="auto"/>
        <w:ind w:firstLine="426"/>
        <w:rPr>
          <w:rStyle w:val="FontStyle60"/>
          <w:rFonts w:eastAsia="Sylfaen"/>
        </w:rPr>
      </w:pPr>
      <w:r w:rsidRPr="00926618">
        <w:rPr>
          <w:rStyle w:val="FontStyle60"/>
          <w:rFonts w:eastAsia="Sylfaen"/>
        </w:rPr>
        <w:t>2. Предложения и замечания к повестке дня и порядку работы заседания передаются комиссиями, депутатами Совета сельского поселения, иными лицами, обладающими правом внесения проектов решений в Секретариат или председательствующему в письменном виде с изложением мотивов необходимости рассмотрения вопроса.</w:t>
      </w:r>
    </w:p>
    <w:p w:rsidR="00667F60" w:rsidRPr="00926618" w:rsidRDefault="00667F60" w:rsidP="008764B0">
      <w:pPr>
        <w:pStyle w:val="Style41"/>
        <w:tabs>
          <w:tab w:val="left" w:pos="709"/>
          <w:tab w:val="left" w:pos="850"/>
        </w:tabs>
        <w:spacing w:after="240" w:line="240" w:lineRule="auto"/>
        <w:ind w:firstLine="425"/>
        <w:rPr>
          <w:rFonts w:ascii="Times New Roman" w:hAnsi="Times New Roman" w:cs="Times New Roman"/>
        </w:rPr>
      </w:pPr>
      <w:r w:rsidRPr="00926618">
        <w:rPr>
          <w:rStyle w:val="FontStyle60"/>
          <w:rFonts w:eastAsia="Sylfaen"/>
        </w:rPr>
        <w:t xml:space="preserve"> 3. Решения о включении в повестку дня заседания каждого поступившего предложе</w:t>
      </w:r>
      <w:r w:rsidR="00B270CE">
        <w:rPr>
          <w:rStyle w:val="FontStyle60"/>
          <w:rFonts w:eastAsia="Sylfaen"/>
        </w:rPr>
        <w:softHyphen/>
      </w:r>
      <w:r w:rsidRPr="00926618">
        <w:rPr>
          <w:rStyle w:val="FontStyle60"/>
          <w:rFonts w:eastAsia="Sylfaen"/>
        </w:rPr>
        <w:t>ния и очередности рассмотрения вопросов принимаются большинством голосов от числа присутствующих депутатов Совета сельского поселения.</w:t>
      </w:r>
    </w:p>
    <w:p w:rsidR="00667F60" w:rsidRPr="008764B0" w:rsidRDefault="008764B0" w:rsidP="00E46E77">
      <w:pPr>
        <w:pStyle w:val="Style34"/>
        <w:spacing w:line="240" w:lineRule="auto"/>
        <w:ind w:firstLine="426"/>
        <w:rPr>
          <w:rStyle w:val="FontStyle60"/>
          <w:rFonts w:eastAsia="Sylfaen"/>
          <w:b/>
        </w:rPr>
      </w:pPr>
      <w:r>
        <w:rPr>
          <w:rStyle w:val="FontStyle60"/>
          <w:rFonts w:eastAsia="Sylfaen"/>
          <w:b/>
        </w:rPr>
        <w:t xml:space="preserve">    </w:t>
      </w:r>
      <w:r w:rsidR="00667F60" w:rsidRPr="008764B0">
        <w:rPr>
          <w:rStyle w:val="FontStyle60"/>
          <w:rFonts w:eastAsia="Sylfaen"/>
          <w:b/>
        </w:rPr>
        <w:t>Статья 40</w:t>
      </w:r>
    </w:p>
    <w:p w:rsidR="00667F60" w:rsidRDefault="00667F60" w:rsidP="00E46E77">
      <w:pPr>
        <w:pStyle w:val="Style4"/>
        <w:spacing w:line="240" w:lineRule="auto"/>
        <w:ind w:firstLine="426"/>
        <w:rPr>
          <w:rStyle w:val="FontStyle60"/>
          <w:rFonts w:eastAsia="Sylfaen"/>
        </w:rPr>
      </w:pPr>
      <w:r>
        <w:rPr>
          <w:rStyle w:val="FontStyle60"/>
          <w:rFonts w:eastAsia="Sylfaen"/>
          <w:lang w:val="en-US"/>
        </w:rPr>
        <w:t>l</w:t>
      </w:r>
      <w:r>
        <w:rPr>
          <w:rStyle w:val="FontStyle60"/>
          <w:rFonts w:eastAsia="Sylfaen"/>
        </w:rPr>
        <w:t xml:space="preserve">. </w:t>
      </w:r>
      <w:r>
        <w:rPr>
          <w:rStyle w:val="FontStyle60"/>
          <w:rFonts w:eastAsia="Sylfaen"/>
          <w:lang w:val="en-US"/>
        </w:rPr>
        <w:t>Ha</w:t>
      </w:r>
      <w:r>
        <w:rPr>
          <w:rStyle w:val="FontStyle60"/>
          <w:rFonts w:eastAsia="Sylfaen"/>
        </w:rPr>
        <w:t xml:space="preserve"> заседаниях Совета сельского поселения депутаты Совета сельского поселения вправе участвовать в прениях, вносить предложения, замечания и поправки по существу обсуждаемых вопросов и высказывать по ним свое мнение, давать справки, задавать вопросы, а также реализовывать иные права, установленные законодательством.</w:t>
      </w:r>
    </w:p>
    <w:p w:rsidR="00667F60" w:rsidRPr="008764B0" w:rsidRDefault="008764B0" w:rsidP="00E46E77">
      <w:pPr>
        <w:pStyle w:val="Style34"/>
        <w:spacing w:line="240" w:lineRule="auto"/>
        <w:ind w:firstLine="426"/>
        <w:rPr>
          <w:rStyle w:val="FontStyle60"/>
          <w:rFonts w:eastAsia="Sylfaen"/>
          <w:b/>
        </w:rPr>
      </w:pPr>
      <w:r>
        <w:rPr>
          <w:rStyle w:val="FontStyle60"/>
          <w:rFonts w:eastAsia="Sylfaen"/>
          <w:b/>
        </w:rPr>
        <w:t xml:space="preserve">    </w:t>
      </w:r>
      <w:r w:rsidR="00667F60" w:rsidRPr="008764B0">
        <w:rPr>
          <w:rStyle w:val="FontStyle60"/>
          <w:rFonts w:eastAsia="Sylfaen"/>
          <w:b/>
        </w:rPr>
        <w:t>Статья 41</w:t>
      </w:r>
    </w:p>
    <w:p w:rsidR="00667F60" w:rsidRDefault="00667F60" w:rsidP="00E46E77">
      <w:pPr>
        <w:pStyle w:val="Style34"/>
        <w:spacing w:line="240" w:lineRule="auto"/>
        <w:ind w:firstLine="426"/>
        <w:rPr>
          <w:rStyle w:val="FontStyle60"/>
          <w:rFonts w:eastAsia="Sylfaen"/>
        </w:rPr>
      </w:pPr>
      <w:r>
        <w:rPr>
          <w:rStyle w:val="FontStyle60"/>
          <w:rFonts w:eastAsia="Sylfaen"/>
        </w:rPr>
        <w:t>1. Депутат Совета сельского поселения, депутатская группа, комиссия вправе обра</w:t>
      </w:r>
      <w:r w:rsidR="008764B0">
        <w:rPr>
          <w:rStyle w:val="FontStyle60"/>
          <w:rFonts w:eastAsia="Sylfaen"/>
        </w:rPr>
        <w:softHyphen/>
      </w:r>
      <w:r>
        <w:rPr>
          <w:rStyle w:val="FontStyle60"/>
          <w:rFonts w:eastAsia="Sylfaen"/>
        </w:rPr>
        <w:t>щаться на заседании к должностным лицам органов местного самоуправления.</w:t>
      </w:r>
    </w:p>
    <w:p w:rsidR="00667F60" w:rsidRPr="00F231AA" w:rsidRDefault="00667F60" w:rsidP="00F231AA">
      <w:pPr>
        <w:rPr>
          <w:rFonts w:eastAsia="Sylfaen"/>
        </w:rPr>
      </w:pPr>
      <w:r>
        <w:rPr>
          <w:rStyle w:val="FontStyle60"/>
          <w:rFonts w:eastAsia="Sylfaen"/>
        </w:rPr>
        <w:t>2</w:t>
      </w:r>
      <w:r w:rsidRPr="00F231AA">
        <w:rPr>
          <w:rFonts w:eastAsia="Sylfaen"/>
        </w:rPr>
        <w:t xml:space="preserve">. Обращение вносится в письменной форме в секретариат </w:t>
      </w:r>
      <w:r w:rsidR="00F231AA" w:rsidRPr="00F231AA">
        <w:rPr>
          <w:rFonts w:eastAsia="Sylfaen"/>
        </w:rPr>
        <w:t>(Приложение 2</w:t>
      </w:r>
      <w:r w:rsidRPr="00F231AA">
        <w:rPr>
          <w:rFonts w:eastAsia="Sylfaen"/>
        </w:rPr>
        <w:t>). Председательствующий или по его поручению секретариат оглашает обращение. Если оно касается интересов муниципального образования сельского поселения «</w:t>
      </w:r>
      <w:r w:rsidR="00FC345D" w:rsidRPr="00F231AA">
        <w:rPr>
          <w:rFonts w:eastAsia="Sylfaen"/>
        </w:rPr>
        <w:t>Комсомольск-на-Печоре</w:t>
      </w:r>
      <w:r w:rsidRPr="00F231AA">
        <w:rPr>
          <w:rFonts w:eastAsia="Sylfaen"/>
        </w:rPr>
        <w:t>» в целом, и если депутат Совета сельского поселения после обращения в соответствующие органы не получил ответ либо получил не удовлетворивший его ответ, Совет сельского поселения большинством голосов от числа присутствующих депутатов Совета сельского поселения принимает решение о включении обращения в повестку дня заседания. Обращение направляется указанному в нем должностному лицу, которое при обсуждении данного вопроса на заседании Совета сельского поселения должно дать ответ. По результатам рассмотрения обращения Совет сельского поселения принимает решение о принятии представленной информации к сведению с рекомендациями органам местного самоуправления или без них либо принимает решение о признании обращения депутатским запросом с определением порядка дальнейшей работы с ним.</w:t>
      </w:r>
    </w:p>
    <w:p w:rsidR="00667F60" w:rsidRDefault="00667F60" w:rsidP="00E46E77">
      <w:pPr>
        <w:pStyle w:val="Style34"/>
        <w:spacing w:line="240" w:lineRule="auto"/>
        <w:ind w:firstLine="426"/>
        <w:rPr>
          <w:rStyle w:val="FontStyle60"/>
          <w:rFonts w:eastAsia="Sylfaen"/>
        </w:rPr>
      </w:pPr>
      <w:r>
        <w:rPr>
          <w:rStyle w:val="FontStyle60"/>
          <w:rFonts w:eastAsia="Sylfaen"/>
        </w:rPr>
        <w:t xml:space="preserve">3. Депутатский запрос включается в повестку дня и рассматривается на ближайшем заседании Совета сельского поселения. По депутатскому запросу </w:t>
      </w:r>
      <w:r>
        <w:rPr>
          <w:rFonts w:ascii="Times New Roman" w:eastAsia="Times New Roman" w:hAnsi="Times New Roman" w:cs="Times New Roman"/>
        </w:rPr>
        <w:t xml:space="preserve">большинством голосов от числа присутствующих депутатов Совет сельского поселения </w:t>
      </w:r>
      <w:r>
        <w:rPr>
          <w:rStyle w:val="FontStyle60"/>
          <w:rFonts w:eastAsia="Sylfaen"/>
        </w:rPr>
        <w:t xml:space="preserve"> принимает решение.</w:t>
      </w:r>
    </w:p>
    <w:p w:rsidR="00667F60" w:rsidRDefault="00667F60" w:rsidP="00E46E77">
      <w:pPr>
        <w:pStyle w:val="Style34"/>
        <w:spacing w:line="240" w:lineRule="auto"/>
        <w:ind w:firstLine="426"/>
        <w:rPr>
          <w:rStyle w:val="FontStyle60"/>
          <w:rFonts w:eastAsia="Sylfaen"/>
        </w:rPr>
      </w:pPr>
      <w:r>
        <w:rPr>
          <w:rStyle w:val="FontStyle60"/>
          <w:rFonts w:eastAsia="Sylfaen"/>
        </w:rPr>
        <w:t>4. Обращение и дополнительные материалы к нему могут быть внесены депутатом Совета сельского поселения и в период между заседаниями Совета сельского поселения. В этом случае председатель Совета сельского поселения направляет обращение руководителю органа местного самоуправления, в компетенцию которого входит решение данного вопроса, и в комиссии. На ближайшем заседании решается вопрос о признании обращения депутатским запросом по правилам настоящей статьи.</w:t>
      </w:r>
    </w:p>
    <w:p w:rsidR="00667F60" w:rsidRDefault="007B53F2" w:rsidP="001A4A67">
      <w:pPr>
        <w:pStyle w:val="Style34"/>
        <w:spacing w:after="240" w:line="240" w:lineRule="auto"/>
        <w:ind w:firstLine="425"/>
      </w:pPr>
      <w:r>
        <w:rPr>
          <w:rStyle w:val="FontStyle60"/>
          <w:rFonts w:eastAsia="Sylfaen"/>
        </w:rPr>
        <w:t xml:space="preserve">5. </w:t>
      </w:r>
      <w:r w:rsidR="00667F60">
        <w:rPr>
          <w:rStyle w:val="FontStyle60"/>
          <w:rFonts w:eastAsia="Sylfaen"/>
        </w:rPr>
        <w:t>Обращение, не включенное в повестку дня, направляется секретариатом соответст</w:t>
      </w:r>
      <w:r>
        <w:rPr>
          <w:rStyle w:val="FontStyle60"/>
          <w:rFonts w:eastAsia="Sylfaen"/>
        </w:rPr>
        <w:softHyphen/>
      </w:r>
      <w:r w:rsidR="00667F60">
        <w:rPr>
          <w:rStyle w:val="FontStyle60"/>
          <w:rFonts w:eastAsia="Sylfaen"/>
        </w:rPr>
        <w:t>вую</w:t>
      </w:r>
      <w:r>
        <w:rPr>
          <w:rStyle w:val="FontStyle60"/>
          <w:rFonts w:eastAsia="Sylfaen"/>
        </w:rPr>
        <w:softHyphen/>
      </w:r>
      <w:r w:rsidR="00667F60">
        <w:rPr>
          <w:rStyle w:val="FontStyle60"/>
          <w:rFonts w:eastAsia="Sylfaen"/>
        </w:rPr>
        <w:t>щему должностному лицу и рассматривается в порядке, установленном законодательством.</w:t>
      </w:r>
    </w:p>
    <w:p w:rsidR="00667F60" w:rsidRPr="001A4A67" w:rsidRDefault="00667F60" w:rsidP="00E46E77">
      <w:pPr>
        <w:pStyle w:val="Style34"/>
        <w:spacing w:line="240" w:lineRule="auto"/>
        <w:ind w:firstLine="426"/>
        <w:rPr>
          <w:rStyle w:val="FontStyle60"/>
          <w:rFonts w:eastAsia="Sylfaen"/>
          <w:b/>
        </w:rPr>
      </w:pPr>
      <w:r w:rsidRPr="001A4A67">
        <w:rPr>
          <w:rStyle w:val="FontStyle60"/>
          <w:rFonts w:eastAsia="Sylfaen"/>
          <w:b/>
        </w:rPr>
        <w:t>Статья 42</w:t>
      </w:r>
    </w:p>
    <w:p w:rsidR="00667F60" w:rsidRDefault="00667F60" w:rsidP="00E46E77">
      <w:pPr>
        <w:pStyle w:val="Style34"/>
        <w:spacing w:line="240" w:lineRule="auto"/>
        <w:ind w:firstLine="426"/>
        <w:rPr>
          <w:rStyle w:val="FontStyle60"/>
          <w:rFonts w:eastAsia="Sylfaen"/>
        </w:rPr>
      </w:pPr>
      <w:r>
        <w:rPr>
          <w:rStyle w:val="FontStyle60"/>
          <w:rFonts w:eastAsia="Sylfaen"/>
        </w:rPr>
        <w:t>1.</w:t>
      </w:r>
      <w:r w:rsidR="001A4A67">
        <w:rPr>
          <w:rStyle w:val="FontStyle60"/>
          <w:rFonts w:eastAsia="Sylfaen"/>
        </w:rPr>
        <w:t xml:space="preserve"> </w:t>
      </w:r>
      <w:r>
        <w:rPr>
          <w:rStyle w:val="FontStyle60"/>
          <w:rFonts w:eastAsia="Sylfaen"/>
        </w:rPr>
        <w:t>Заседания Совета сельского поселения проводятся, как правило, в рабочие дни с 10 часов до 17 часов.</w:t>
      </w:r>
    </w:p>
    <w:p w:rsidR="00667F60" w:rsidRDefault="00667F60" w:rsidP="00373083">
      <w:pPr>
        <w:pStyle w:val="Style33"/>
        <w:spacing w:after="240"/>
        <w:ind w:firstLine="425"/>
      </w:pPr>
      <w:r>
        <w:rPr>
          <w:rStyle w:val="FontStyle60"/>
          <w:rFonts w:eastAsia="Sylfaen"/>
        </w:rPr>
        <w:t xml:space="preserve">2. Совет сельского поселения может принять иное решение о времени проведения заседаний. </w:t>
      </w:r>
    </w:p>
    <w:p w:rsidR="00667F60" w:rsidRPr="00373083" w:rsidRDefault="00667F60" w:rsidP="00E46E77">
      <w:pPr>
        <w:pStyle w:val="Style33"/>
        <w:ind w:firstLine="426"/>
        <w:rPr>
          <w:rStyle w:val="FontStyle60"/>
          <w:rFonts w:eastAsia="Sylfaen"/>
          <w:b/>
        </w:rPr>
      </w:pPr>
      <w:r w:rsidRPr="00373083">
        <w:rPr>
          <w:rStyle w:val="FontStyle60"/>
          <w:rFonts w:eastAsia="Sylfaen"/>
          <w:b/>
        </w:rPr>
        <w:t>Статья 43</w:t>
      </w:r>
    </w:p>
    <w:p w:rsidR="00667F60" w:rsidRDefault="00667F60" w:rsidP="00E46E77">
      <w:pPr>
        <w:pStyle w:val="Style34"/>
        <w:spacing w:line="240" w:lineRule="auto"/>
        <w:ind w:firstLine="426"/>
        <w:rPr>
          <w:rStyle w:val="FontStyle60"/>
          <w:rFonts w:eastAsia="Sylfaen"/>
        </w:rPr>
      </w:pPr>
      <w:r>
        <w:rPr>
          <w:rStyle w:val="FontStyle60"/>
          <w:rFonts w:eastAsia="Sylfaen"/>
        </w:rPr>
        <w:t>1. Продолжительность докладов, содокладов и заключительного слова устанавли</w:t>
      </w:r>
      <w:r w:rsidR="00373083">
        <w:rPr>
          <w:rStyle w:val="FontStyle60"/>
          <w:rFonts w:eastAsia="Sylfaen"/>
        </w:rPr>
        <w:softHyphen/>
      </w:r>
      <w:r>
        <w:rPr>
          <w:rStyle w:val="FontStyle60"/>
          <w:rFonts w:eastAsia="Sylfaen"/>
        </w:rPr>
        <w:t>вается председательствующим на заседании Совета сельского поселения по согласованию с докладчиками и содокладчиками, но не должна превышать 40 минут для доклада, 20 минут - для содоклада и 15 минут - для заключительного слова. Выступающим в прениях предоставляется до 10 минут, повторных выступлений в прениях - до 3 минут, для выступления при обсуждении проектов решений - до 5 минут, для выступлений по кандидатурам, порядку ведения заседания, мотивам голосования, для заявлений, вопросов, предложений, сообщений и справок - до 3 минут. С согласия большинства присутствую</w:t>
      </w:r>
      <w:r w:rsidR="00373083">
        <w:rPr>
          <w:rStyle w:val="FontStyle60"/>
          <w:rFonts w:eastAsia="Sylfaen"/>
        </w:rPr>
        <w:softHyphen/>
      </w:r>
      <w:r>
        <w:rPr>
          <w:rStyle w:val="FontStyle60"/>
          <w:rFonts w:eastAsia="Sylfaen"/>
        </w:rPr>
        <w:t>щих на заседании депутатов Совета сельского поселения председательствующий может установить общую продолжительность обсуждения вопроса, включенного в повестку дня заседания, установить иную продолжительность доклада, содоклада, выступлений в прениях, время, отводимое на вопросы и ответы, продлить время выступления.</w:t>
      </w:r>
    </w:p>
    <w:p w:rsidR="00667F60" w:rsidRDefault="00667F60" w:rsidP="00E46E77">
      <w:pPr>
        <w:pStyle w:val="Style34"/>
        <w:spacing w:line="240" w:lineRule="auto"/>
        <w:ind w:firstLine="426"/>
        <w:rPr>
          <w:rStyle w:val="FontStyle60"/>
          <w:rFonts w:eastAsia="Sylfaen"/>
        </w:rPr>
      </w:pPr>
      <w:r>
        <w:rPr>
          <w:rStyle w:val="FontStyle60"/>
          <w:rFonts w:eastAsia="Sylfaen"/>
        </w:rPr>
        <w:t>2. 3аявление о предоставлении слова подается в Секретариат с указанием фамилии, имени, отчества, а также вопроса, по которому он желает выступить. Это заявление секретариатом нумеруется и передается председательствующему.</w:t>
      </w:r>
    </w:p>
    <w:p w:rsidR="00667F60" w:rsidRDefault="00667F60" w:rsidP="00E46E77">
      <w:pPr>
        <w:pStyle w:val="Style34"/>
        <w:spacing w:line="240" w:lineRule="auto"/>
        <w:ind w:firstLine="426"/>
        <w:rPr>
          <w:rStyle w:val="FontStyle60"/>
          <w:rFonts w:eastAsia="Sylfaen"/>
        </w:rPr>
      </w:pPr>
      <w:r>
        <w:rPr>
          <w:rStyle w:val="FontStyle60"/>
          <w:rFonts w:eastAsia="Sylfaen"/>
        </w:rPr>
        <w:t>3. Председательствующий предоставляет слово для выступления в порядке поступления заявлений. В исключительных случаях председательствующий может изменить очередность выступлений с объявлением мотивов такого изменения, а также может предоставить слово для выступления при устном обращении депутата Совета сельского поселения.</w:t>
      </w:r>
    </w:p>
    <w:p w:rsidR="00667F60" w:rsidRDefault="00667F60" w:rsidP="00E46E77">
      <w:pPr>
        <w:pStyle w:val="Style34"/>
        <w:spacing w:line="240" w:lineRule="auto"/>
        <w:ind w:firstLine="426"/>
        <w:rPr>
          <w:rStyle w:val="FontStyle60"/>
          <w:rFonts w:eastAsia="Sylfaen"/>
        </w:rPr>
      </w:pPr>
      <w:r>
        <w:rPr>
          <w:rStyle w:val="FontStyle60"/>
          <w:rFonts w:eastAsia="Sylfaen"/>
        </w:rPr>
        <w:t>4. Слово по порядку ведения заседания, для справки, ответа на вопрос и дачи разъяснения может быть предоставлено председательствующим вне очереди. Выступление по мотивам голосования в момент голосования не допускается.</w:t>
      </w:r>
    </w:p>
    <w:p w:rsidR="00667F60" w:rsidRDefault="00667F60" w:rsidP="00E46E77">
      <w:pPr>
        <w:pStyle w:val="Style34"/>
        <w:spacing w:line="240" w:lineRule="auto"/>
        <w:ind w:firstLine="426"/>
        <w:rPr>
          <w:rStyle w:val="FontStyle60"/>
          <w:rFonts w:eastAsia="Sylfaen"/>
        </w:rPr>
      </w:pPr>
      <w:r>
        <w:rPr>
          <w:rStyle w:val="FontStyle60"/>
          <w:rFonts w:eastAsia="Sylfaen"/>
        </w:rPr>
        <w:t>5. Вопросы докладчикам направляются в письменной форме или задаются в устной форме.</w:t>
      </w:r>
    </w:p>
    <w:p w:rsidR="00667F60" w:rsidRDefault="00667F60" w:rsidP="00E46E77">
      <w:pPr>
        <w:pStyle w:val="Style34"/>
        <w:spacing w:line="240" w:lineRule="auto"/>
        <w:ind w:firstLine="426"/>
        <w:rPr>
          <w:rStyle w:val="FontStyle60"/>
          <w:rFonts w:eastAsia="Sylfaen"/>
        </w:rPr>
      </w:pPr>
      <w:r>
        <w:rPr>
          <w:rStyle w:val="FontStyle60"/>
          <w:rFonts w:eastAsia="Sylfaen"/>
        </w:rPr>
        <w:t>6. На каждом заседании после рассмотрения основных вопросов работникам администрации сельского поселения отводится до 20 минут для ответов на вопросы депутатов Совета сельского поселения. Депутаты представляют вопросы в письменном виде в секретариат Совета сельского поселения не менее чем за сутки до начала заседания. Поступившие вопросы доводятся до сведения Главы сельского поселения «</w:t>
      </w:r>
      <w:r w:rsidR="00FC345D">
        <w:rPr>
          <w:rStyle w:val="FontStyle60"/>
          <w:rFonts w:eastAsia="Sylfaen"/>
        </w:rPr>
        <w:t>Комсомольск-на-Печоре</w:t>
      </w:r>
      <w:r>
        <w:rPr>
          <w:rStyle w:val="FontStyle60"/>
          <w:rFonts w:eastAsia="Sylfaen"/>
        </w:rPr>
        <w:t>»- председателя Совета поселения.</w:t>
      </w:r>
    </w:p>
    <w:p w:rsidR="00667F60" w:rsidRDefault="00667F60" w:rsidP="000D4D2A">
      <w:pPr>
        <w:pStyle w:val="Style34"/>
        <w:spacing w:after="240" w:line="240" w:lineRule="auto"/>
        <w:ind w:firstLine="425"/>
      </w:pPr>
      <w:r>
        <w:rPr>
          <w:rStyle w:val="FontStyle60"/>
          <w:rFonts w:eastAsia="Sylfaen"/>
        </w:rPr>
        <w:t>7. В конце каждого дня заседания отводится до 10 минут для выступлений депутатов Совета сельского поселения с краткими (до 2 минут) заявлениями, сообщениями, замечаниями, объявлениями.</w:t>
      </w:r>
    </w:p>
    <w:p w:rsidR="00667F60" w:rsidRDefault="00667F60" w:rsidP="00E46E77">
      <w:pPr>
        <w:pStyle w:val="Style34"/>
        <w:spacing w:line="240" w:lineRule="auto"/>
        <w:ind w:left="583" w:firstLine="426"/>
      </w:pPr>
    </w:p>
    <w:p w:rsidR="00667F60" w:rsidRPr="000D4D2A" w:rsidRDefault="00667F60" w:rsidP="00E46E77">
      <w:pPr>
        <w:pStyle w:val="Style34"/>
        <w:spacing w:line="240" w:lineRule="auto"/>
        <w:ind w:firstLine="426"/>
        <w:rPr>
          <w:rStyle w:val="FontStyle60"/>
          <w:rFonts w:eastAsia="Sylfaen"/>
          <w:b/>
        </w:rPr>
      </w:pPr>
      <w:r w:rsidRPr="000D4D2A">
        <w:rPr>
          <w:rStyle w:val="FontStyle60"/>
          <w:rFonts w:eastAsia="Sylfaen"/>
          <w:b/>
        </w:rPr>
        <w:t>Статья 44</w:t>
      </w:r>
    </w:p>
    <w:p w:rsidR="00667F60" w:rsidRDefault="00667F60" w:rsidP="00E46E77">
      <w:pPr>
        <w:pStyle w:val="Style34"/>
        <w:spacing w:line="240" w:lineRule="auto"/>
        <w:ind w:firstLine="426"/>
        <w:rPr>
          <w:rStyle w:val="FontStyle60"/>
          <w:rFonts w:eastAsia="Sylfaen"/>
        </w:rPr>
      </w:pPr>
      <w:r>
        <w:rPr>
          <w:rStyle w:val="FontStyle60"/>
          <w:rFonts w:eastAsia="Sylfaen"/>
        </w:rPr>
        <w:t>1. Депутаты Совета сельского поселения, приглашенные лица могут выступать по одному и тому же вопросу не более двух раз. Уступка прав на выступление в пользу другого лица не допускается. В начале своего выступления депутат Совета сельского поселения сообщает фамилию, имя, отчество.</w:t>
      </w:r>
    </w:p>
    <w:p w:rsidR="00667F60" w:rsidRDefault="00667F60" w:rsidP="000D4D2A">
      <w:pPr>
        <w:pStyle w:val="Style34"/>
        <w:spacing w:after="240" w:line="240" w:lineRule="auto"/>
        <w:ind w:firstLine="425"/>
      </w:pPr>
      <w:r>
        <w:rPr>
          <w:rStyle w:val="FontStyle60"/>
          <w:rFonts w:eastAsia="Sylfaen"/>
        </w:rPr>
        <w:t>2. Выступающий не может взять слово без разрешения председательствующего. Если выступающий не уложился в отведенное ему для выступления время или выступает не по существу обсуждаемого вопроса, председательствующий предупреждает его об этом и может лишить слова.</w:t>
      </w:r>
    </w:p>
    <w:p w:rsidR="00667F60" w:rsidRPr="000D4D2A" w:rsidRDefault="00667F60" w:rsidP="00E46E77">
      <w:pPr>
        <w:pStyle w:val="Style34"/>
        <w:spacing w:line="240" w:lineRule="auto"/>
        <w:ind w:firstLine="426"/>
        <w:rPr>
          <w:rStyle w:val="FontStyle60"/>
          <w:rFonts w:eastAsia="Sylfaen"/>
          <w:b/>
        </w:rPr>
      </w:pPr>
      <w:r w:rsidRPr="000D4D2A">
        <w:rPr>
          <w:rStyle w:val="FontStyle60"/>
          <w:rFonts w:eastAsia="Sylfaen"/>
          <w:b/>
        </w:rPr>
        <w:t>Статья 45</w:t>
      </w:r>
    </w:p>
    <w:p w:rsidR="00667F60" w:rsidRDefault="00667F60" w:rsidP="00E46E77">
      <w:pPr>
        <w:pStyle w:val="Style34"/>
        <w:spacing w:line="240" w:lineRule="auto"/>
        <w:ind w:firstLine="426"/>
        <w:rPr>
          <w:rStyle w:val="FontStyle60"/>
          <w:rFonts w:eastAsia="Sylfaen"/>
        </w:rPr>
      </w:pPr>
      <w:r>
        <w:rPr>
          <w:rStyle w:val="FontStyle60"/>
          <w:rFonts w:eastAsia="Sylfaen"/>
        </w:rPr>
        <w:t>1. В ходе прений председательствующий дает возможность высказать разнообразные мнения по обсуждаемому вопросу.</w:t>
      </w:r>
    </w:p>
    <w:p w:rsidR="00667F60" w:rsidRDefault="00667F60" w:rsidP="00A06D8B">
      <w:pPr>
        <w:rPr>
          <w:rStyle w:val="FontStyle59"/>
          <w:rFonts w:eastAsia="Sylfaen"/>
        </w:rPr>
      </w:pPr>
      <w:r>
        <w:rPr>
          <w:rStyle w:val="FontStyle60"/>
          <w:rFonts w:eastAsia="Sylfaen"/>
        </w:rPr>
        <w:t>2. Прения по обсуждаемому вопросу могут быть прекращены по истечению времени, установленного Советом сельского поселения, либо по решению Совета сельского поселения, принимаемому большинством голосов от числа присутствующих депутатов Совета сельского</w:t>
      </w:r>
      <w:r>
        <w:rPr>
          <w:rStyle w:val="FontStyle59"/>
          <w:rFonts w:eastAsia="Sylfaen"/>
        </w:rPr>
        <w:t xml:space="preserve"> поселения. При постановке вопроса о прекращении прений председательствующий информирует депутатов Совета сельского поселения о числе записавшихся и выступивших, выясняет, кто из записавшихся настаивает на предоставлении слова. Депутаты Совета сельского поселения, которые не смогли выступить в связи с прекращением прений, вправе приобщить подписанные тексты своих выступлений к отчету заседания Совета сельского поселения.</w:t>
      </w:r>
    </w:p>
    <w:p w:rsidR="00667F60" w:rsidRDefault="00667F60" w:rsidP="000D4D2A">
      <w:pPr>
        <w:pStyle w:val="Style8"/>
        <w:spacing w:after="240" w:line="240" w:lineRule="auto"/>
        <w:ind w:firstLine="425"/>
      </w:pPr>
      <w:r>
        <w:rPr>
          <w:rStyle w:val="FontStyle59"/>
          <w:rFonts w:eastAsia="Sylfaen"/>
        </w:rPr>
        <w:t>3. После принятия решения о прекращении прений докладчик и содокладчик имеют право на заключительное слово</w:t>
      </w:r>
      <w:r w:rsidR="000D4D2A">
        <w:rPr>
          <w:rStyle w:val="FontStyle59"/>
          <w:rFonts w:eastAsia="Sylfaen"/>
        </w:rPr>
        <w:t>.</w:t>
      </w:r>
    </w:p>
    <w:p w:rsidR="00667F60" w:rsidRPr="000D4D2A" w:rsidRDefault="00667F60" w:rsidP="00E46E77">
      <w:pPr>
        <w:pStyle w:val="Style8"/>
        <w:spacing w:line="240" w:lineRule="auto"/>
        <w:ind w:firstLine="426"/>
        <w:rPr>
          <w:rStyle w:val="FontStyle59"/>
          <w:rFonts w:eastAsia="Sylfaen"/>
          <w:b/>
        </w:rPr>
      </w:pPr>
      <w:r w:rsidRPr="000D4D2A">
        <w:rPr>
          <w:rStyle w:val="FontStyle59"/>
          <w:rFonts w:eastAsia="Sylfaen"/>
          <w:b/>
        </w:rPr>
        <w:t>Статья 46</w:t>
      </w:r>
    </w:p>
    <w:p w:rsidR="00667F60" w:rsidRDefault="00667F60" w:rsidP="00E46E77">
      <w:pPr>
        <w:pStyle w:val="Style8"/>
        <w:spacing w:line="240" w:lineRule="auto"/>
        <w:ind w:firstLine="426"/>
        <w:rPr>
          <w:rStyle w:val="FontStyle48"/>
          <w:rFonts w:eastAsia="Sylfaen"/>
        </w:rPr>
      </w:pPr>
      <w:r>
        <w:rPr>
          <w:rStyle w:val="FontStyle59"/>
          <w:rFonts w:eastAsia="Sylfaen"/>
        </w:rPr>
        <w:t>1. Совет сельского поселения по вопросам своего ведения может проводить депутатские слушания (далее - слушания).</w:t>
      </w:r>
    </w:p>
    <w:p w:rsidR="00667F60" w:rsidRDefault="00667F60" w:rsidP="00A06D8B">
      <w:pPr>
        <w:rPr>
          <w:rStyle w:val="FontStyle59"/>
          <w:rFonts w:eastAsia="Sylfaen"/>
        </w:rPr>
      </w:pPr>
      <w:r w:rsidRPr="00A06D8B">
        <w:rPr>
          <w:rStyle w:val="FontStyle48"/>
          <w:rFonts w:eastAsia="Sylfaen"/>
          <w:b w:val="0"/>
        </w:rPr>
        <w:t>2</w:t>
      </w:r>
      <w:r>
        <w:rPr>
          <w:rStyle w:val="FontStyle59"/>
          <w:rFonts w:eastAsia="Sylfaen"/>
        </w:rPr>
        <w:t>. На слушаниях могут обсуждаться проекты местного бюджета муниципального образования сельского поселения «</w:t>
      </w:r>
      <w:r w:rsidR="00FC345D">
        <w:rPr>
          <w:rStyle w:val="FontStyle59"/>
          <w:rFonts w:eastAsia="Sylfaen"/>
        </w:rPr>
        <w:t>Комсомольск-на-Печоре</w:t>
      </w:r>
      <w:r>
        <w:rPr>
          <w:rStyle w:val="FontStyle59"/>
          <w:rFonts w:eastAsia="Sylfaen"/>
        </w:rPr>
        <w:t>» и отчеты о его исполнении, проекты иных решений, проекты законов Республики Коми, проекты федеральных законов, ход исполнения законов и федеральных законов, другие важные вопросы общественной жизни.</w:t>
      </w:r>
    </w:p>
    <w:p w:rsidR="00667F60" w:rsidRDefault="00667F60" w:rsidP="00E46E77">
      <w:pPr>
        <w:pStyle w:val="Style8"/>
        <w:spacing w:line="240" w:lineRule="auto"/>
        <w:ind w:firstLine="426"/>
        <w:rPr>
          <w:rStyle w:val="FontStyle59"/>
          <w:rFonts w:eastAsia="Sylfaen"/>
        </w:rPr>
      </w:pPr>
      <w:r>
        <w:rPr>
          <w:rStyle w:val="FontStyle59"/>
          <w:rFonts w:eastAsia="Sylfaen"/>
        </w:rPr>
        <w:t xml:space="preserve">3. Слушания могут проводиться по инициативе Президиума, комиссий, </w:t>
      </w:r>
      <w:r>
        <w:rPr>
          <w:rFonts w:ascii="Times New Roman" w:eastAsia="Times New Roman" w:hAnsi="Times New Roman" w:cs="Times New Roman"/>
          <w:color w:val="000000"/>
        </w:rPr>
        <w:t>Главы сельского поселения «</w:t>
      </w:r>
      <w:r w:rsidR="00FC345D">
        <w:rPr>
          <w:rStyle w:val="FontStyle59"/>
          <w:rFonts w:eastAsia="Sylfaen"/>
        </w:rPr>
        <w:t>Комсомольск-на-Печоре</w:t>
      </w:r>
      <w:r w:rsidR="000D4D2A">
        <w:rPr>
          <w:rFonts w:ascii="Times New Roman" w:eastAsia="Times New Roman" w:hAnsi="Times New Roman" w:cs="Times New Roman"/>
          <w:color w:val="000000"/>
        </w:rPr>
        <w:t>»-</w:t>
      </w:r>
      <w:r>
        <w:rPr>
          <w:rFonts w:ascii="Times New Roman" w:eastAsia="Times New Roman" w:hAnsi="Times New Roman" w:cs="Times New Roman"/>
          <w:color w:val="000000"/>
        </w:rPr>
        <w:t>председателя Совета поселения,</w:t>
      </w:r>
      <w:r>
        <w:rPr>
          <w:rStyle w:val="FontStyle59"/>
          <w:rFonts w:eastAsia="Sylfaen"/>
        </w:rPr>
        <w:t xml:space="preserve"> депутатских групп.</w:t>
      </w:r>
    </w:p>
    <w:p w:rsidR="00667F60" w:rsidRPr="00D81295" w:rsidRDefault="00667F60" w:rsidP="00D81295">
      <w:pPr>
        <w:rPr>
          <w:rFonts w:eastAsia="Sylfaen"/>
        </w:rPr>
      </w:pPr>
      <w:r>
        <w:rPr>
          <w:rStyle w:val="FontStyle59"/>
          <w:rFonts w:eastAsia="Sylfaen"/>
        </w:rPr>
        <w:t xml:space="preserve">4. </w:t>
      </w:r>
      <w:r w:rsidRPr="00D81295">
        <w:rPr>
          <w:rFonts w:eastAsia="Sylfaen"/>
        </w:rPr>
        <w:t>Организация и проведение слушаний распоряжением Главы сельского поселения «</w:t>
      </w:r>
      <w:r w:rsidR="00FC345D" w:rsidRPr="00D81295">
        <w:rPr>
          <w:rFonts w:eastAsia="Sylfaen"/>
        </w:rPr>
        <w:t>Комсомольск-на-Печоре</w:t>
      </w:r>
      <w:r w:rsidR="000D4D2A" w:rsidRPr="00D81295">
        <w:rPr>
          <w:rFonts w:eastAsia="Sylfaen"/>
        </w:rPr>
        <w:t>»</w:t>
      </w:r>
      <w:r w:rsidRPr="00D81295">
        <w:rPr>
          <w:rFonts w:eastAsia="Sylfaen"/>
        </w:rPr>
        <w:t xml:space="preserve">-Председателя Совета сельского поселения возлагаются на соответствующую комиссию и секретариат Совета сельского поселения. Комиссии могут организовывать совместные слушания. Если инициатива проведения слушаний принадлежит Президиуму, </w:t>
      </w:r>
      <w:r w:rsidRPr="00D81295">
        <w:t>Главе сельского поселения «</w:t>
      </w:r>
      <w:r w:rsidR="00FC345D" w:rsidRPr="00D81295">
        <w:rPr>
          <w:rFonts w:eastAsia="Sylfaen"/>
        </w:rPr>
        <w:t>Комсомольск-на-Печоре</w:t>
      </w:r>
      <w:r w:rsidRPr="00D81295">
        <w:t>»- председателю Совета поселения</w:t>
      </w:r>
      <w:r w:rsidRPr="00D81295">
        <w:rPr>
          <w:rFonts w:eastAsia="Sylfaen"/>
        </w:rPr>
        <w:t xml:space="preserve">, депутатской группе, то </w:t>
      </w:r>
      <w:r w:rsidRPr="00D81295">
        <w:t>Глава сельского поселения «</w:t>
      </w:r>
      <w:r w:rsidR="00FC345D" w:rsidRPr="00D81295">
        <w:rPr>
          <w:rFonts w:eastAsia="Sylfaen"/>
        </w:rPr>
        <w:t>Комсомольск-на-Печоре</w:t>
      </w:r>
      <w:r w:rsidRPr="00D81295">
        <w:t>»-председатель Совета поселения</w:t>
      </w:r>
      <w:r w:rsidRPr="00D81295">
        <w:rPr>
          <w:rFonts w:eastAsia="Sylfaen"/>
        </w:rPr>
        <w:t xml:space="preserve"> определяет комиссию, ответственную за организацию их проведения.</w:t>
      </w:r>
    </w:p>
    <w:p w:rsidR="00667F60" w:rsidRDefault="00667F60" w:rsidP="00BD1877">
      <w:pPr>
        <w:rPr>
          <w:rStyle w:val="FontStyle59"/>
          <w:rFonts w:eastAsia="Sylfaen"/>
        </w:rPr>
      </w:pPr>
      <w:r>
        <w:rPr>
          <w:rStyle w:val="FontStyle59"/>
          <w:rFonts w:eastAsia="Sylfaen"/>
        </w:rPr>
        <w:t>5. Состав лиц, приглашаемых на слушания, определяется ответственной комиссией самостоятельно. Лицам, приглашенным на слушания, заранее рассылаются уведомления (приглашения).</w:t>
      </w:r>
    </w:p>
    <w:p w:rsidR="00667F60" w:rsidRDefault="00667F60" w:rsidP="00BD1877">
      <w:pPr>
        <w:rPr>
          <w:rStyle w:val="FontStyle59"/>
          <w:rFonts w:eastAsia="Sylfaen"/>
        </w:rPr>
      </w:pPr>
      <w:r>
        <w:rPr>
          <w:rStyle w:val="FontStyle59"/>
          <w:rFonts w:eastAsia="Sylfaen"/>
        </w:rPr>
        <w:t>6. Слушания, как правило, открыты для представителей средств массовой информации. Порядок проведения слушаний, определение докладчиков по обсуждаемому вопросу, очередность выступающих, продолжительность слушаний, необходимость ведения аудиозаписи определяются ответственной комиссией.</w:t>
      </w:r>
    </w:p>
    <w:p w:rsidR="00667F60" w:rsidRDefault="00667F60" w:rsidP="00E46E77">
      <w:pPr>
        <w:pStyle w:val="Style8"/>
        <w:spacing w:line="240" w:lineRule="auto"/>
        <w:ind w:firstLine="426"/>
        <w:rPr>
          <w:rStyle w:val="FontStyle59"/>
          <w:rFonts w:eastAsia="Sylfaen"/>
        </w:rPr>
      </w:pPr>
      <w:r>
        <w:rPr>
          <w:rStyle w:val="FontStyle59"/>
          <w:rFonts w:eastAsia="Sylfaen"/>
        </w:rPr>
        <w:t>7. Проведение слушаний во время заседания Совета сельского поселения не допускается, если Совет сельского поселения не примет иное решение.</w:t>
      </w:r>
    </w:p>
    <w:p w:rsidR="00667F60" w:rsidRPr="000D4D2A" w:rsidRDefault="00667F60" w:rsidP="00BD1877">
      <w:pPr>
        <w:rPr>
          <w:rStyle w:val="FontStyle59"/>
          <w:rFonts w:ascii="Sylfaen" w:eastAsia="Sylfaen" w:hAnsi="Sylfaen" w:cs="Sylfaen"/>
        </w:rPr>
      </w:pPr>
      <w:r>
        <w:rPr>
          <w:rStyle w:val="FontStyle59"/>
          <w:rFonts w:eastAsia="Sylfaen"/>
        </w:rPr>
        <w:t>8. По результатам слушаний, как правило, принимаются рекомендации по обсуждаемому вопросу. Рекомендации принимаются путем одобрения большинством участников слушаний, направляются заинтересованным лицам, а также могут публиковаться в печати. По инициативе органов и должностных лиц, перечисленных в части 3 настоящей статьи, информация по результатам слушаний может быть доведена до сведения депутатов Совета сельского поселения на заседании Совета сельского поселения. По этой информации Советом сельского поселения может быть принято решение Совета сельского поселения о дальнейшей работе над рекомендациями.</w:t>
      </w:r>
    </w:p>
    <w:p w:rsidR="000D4D2A" w:rsidRDefault="000D4D2A" w:rsidP="00667F60">
      <w:pPr>
        <w:pStyle w:val="Style7"/>
        <w:spacing w:before="99" w:line="200" w:lineRule="atLeast"/>
        <w:ind w:firstLine="709"/>
        <w:jc w:val="center"/>
        <w:rPr>
          <w:rStyle w:val="FontStyle59"/>
          <w:rFonts w:eastAsia="Sylfaen"/>
          <w:b/>
        </w:rPr>
      </w:pPr>
      <w:r>
        <w:rPr>
          <w:rStyle w:val="FontStyle59"/>
          <w:rFonts w:eastAsia="Sylfaen"/>
          <w:b/>
        </w:rPr>
        <w:t>ГЛАВА 8</w:t>
      </w:r>
    </w:p>
    <w:p w:rsidR="00667F60" w:rsidRDefault="00667F60" w:rsidP="000D4D2A">
      <w:pPr>
        <w:pStyle w:val="Style7"/>
        <w:spacing w:after="360" w:line="240" w:lineRule="auto"/>
        <w:ind w:firstLine="709"/>
        <w:jc w:val="center"/>
        <w:rPr>
          <w:rStyle w:val="FontStyle59"/>
          <w:rFonts w:eastAsia="Sylfaen"/>
        </w:rPr>
      </w:pPr>
      <w:r>
        <w:rPr>
          <w:rStyle w:val="FontStyle59"/>
          <w:rFonts w:eastAsia="Sylfaen"/>
          <w:b/>
        </w:rPr>
        <w:t xml:space="preserve"> ПОРЯДОК ГОЛОСОВАНИЯ И ПРИНЯТИЯ РЕШЕНИЙ</w:t>
      </w:r>
    </w:p>
    <w:p w:rsidR="00667F60" w:rsidRPr="000D4D2A" w:rsidRDefault="00667F60" w:rsidP="000D4D2A">
      <w:pPr>
        <w:pStyle w:val="Style7"/>
        <w:spacing w:line="240" w:lineRule="auto"/>
        <w:ind w:firstLine="425"/>
        <w:rPr>
          <w:rStyle w:val="FontStyle59"/>
          <w:rFonts w:eastAsia="Sylfaen"/>
          <w:b/>
        </w:rPr>
      </w:pPr>
      <w:r w:rsidRPr="000D4D2A">
        <w:rPr>
          <w:rStyle w:val="FontStyle59"/>
          <w:rFonts w:eastAsia="Sylfaen"/>
          <w:b/>
        </w:rPr>
        <w:t xml:space="preserve"> Статья 47</w:t>
      </w:r>
    </w:p>
    <w:p w:rsidR="00667F60" w:rsidRDefault="00667F60" w:rsidP="000D4D2A">
      <w:pPr>
        <w:pStyle w:val="Style8"/>
        <w:spacing w:line="240" w:lineRule="auto"/>
        <w:ind w:firstLine="425"/>
        <w:rPr>
          <w:rStyle w:val="FontStyle59"/>
          <w:rFonts w:eastAsia="Sylfaen"/>
        </w:rPr>
      </w:pPr>
      <w:r>
        <w:rPr>
          <w:rStyle w:val="FontStyle59"/>
          <w:rFonts w:eastAsia="Sylfaen"/>
        </w:rPr>
        <w:t>1. Решения Совета сельского поселения принимаются на его заседаниях, как правило, открытым голосованием.</w:t>
      </w:r>
    </w:p>
    <w:p w:rsidR="00667F60" w:rsidRDefault="003864BF" w:rsidP="000D4D2A">
      <w:pPr>
        <w:pStyle w:val="Style8"/>
        <w:spacing w:line="240" w:lineRule="auto"/>
        <w:ind w:firstLine="425"/>
        <w:rPr>
          <w:rStyle w:val="FontStyle59"/>
          <w:rFonts w:eastAsia="Sylfaen"/>
        </w:rPr>
      </w:pPr>
      <w:r>
        <w:rPr>
          <w:rStyle w:val="FontStyle59"/>
          <w:rFonts w:eastAsia="Sylfaen"/>
        </w:rPr>
        <w:t xml:space="preserve">2. </w:t>
      </w:r>
      <w:r w:rsidR="00667F60">
        <w:rPr>
          <w:rStyle w:val="FontStyle59"/>
          <w:rFonts w:eastAsia="Sylfaen"/>
        </w:rPr>
        <w:t>При отсутствии кворума, необходимого для проведения голосования, председа</w:t>
      </w:r>
      <w:r>
        <w:rPr>
          <w:rStyle w:val="FontStyle59"/>
          <w:rFonts w:eastAsia="Sylfaen"/>
        </w:rPr>
        <w:softHyphen/>
      </w:r>
      <w:r w:rsidR="00667F60">
        <w:rPr>
          <w:rStyle w:val="FontStyle59"/>
          <w:rFonts w:eastAsia="Sylfaen"/>
        </w:rPr>
        <w:t>тельст</w:t>
      </w:r>
      <w:r w:rsidR="000D4D2A">
        <w:rPr>
          <w:rStyle w:val="FontStyle59"/>
          <w:rFonts w:eastAsia="Sylfaen"/>
        </w:rPr>
        <w:softHyphen/>
      </w:r>
      <w:r w:rsidR="00667F60">
        <w:rPr>
          <w:rStyle w:val="FontStyle59"/>
          <w:rFonts w:eastAsia="Sylfaen"/>
        </w:rPr>
        <w:t>вующий переносит голосование до момента обеспечения кворума. При определении кворума учитываются депутаты Совета сельского поселения, присутствующие на заседании, но не принявшие участие в голосовании.</w:t>
      </w:r>
    </w:p>
    <w:p w:rsidR="00667F60" w:rsidRDefault="00667F60" w:rsidP="000D4D2A">
      <w:pPr>
        <w:pStyle w:val="Style8"/>
        <w:spacing w:line="240" w:lineRule="auto"/>
        <w:ind w:firstLine="425"/>
        <w:rPr>
          <w:rStyle w:val="FontStyle59"/>
          <w:rFonts w:eastAsia="Sylfaen"/>
        </w:rPr>
      </w:pPr>
      <w:r>
        <w:rPr>
          <w:rStyle w:val="FontStyle59"/>
          <w:rFonts w:eastAsia="Sylfaen"/>
        </w:rPr>
        <w:t>З. При голосовании по каждому вопросу депутат Совета сельского поселения лично осуществляет свое право на голосование и имеет один голос, подавая его за или против принятия решения либо воздерживаясь от принятия решения.</w:t>
      </w:r>
    </w:p>
    <w:p w:rsidR="00667F60" w:rsidRDefault="00667F60" w:rsidP="000D4D2A">
      <w:pPr>
        <w:pStyle w:val="Style8"/>
        <w:spacing w:line="240" w:lineRule="auto"/>
        <w:ind w:firstLine="425"/>
        <w:rPr>
          <w:rStyle w:val="FontStyle59"/>
          <w:rFonts w:eastAsia="Sylfaen"/>
        </w:rPr>
      </w:pPr>
      <w:r>
        <w:rPr>
          <w:rStyle w:val="FontStyle59"/>
          <w:rFonts w:eastAsia="Sylfaen"/>
        </w:rPr>
        <w:t>4. В случае нарушения этих требований по  вопросу проводится повторное голосова</w:t>
      </w:r>
      <w:r w:rsidR="003864BF">
        <w:rPr>
          <w:rStyle w:val="FontStyle59"/>
          <w:rFonts w:eastAsia="Sylfaen"/>
        </w:rPr>
        <w:softHyphen/>
      </w:r>
      <w:r>
        <w:rPr>
          <w:rStyle w:val="FontStyle59"/>
          <w:rFonts w:eastAsia="Sylfaen"/>
        </w:rPr>
        <w:t>ние.</w:t>
      </w:r>
    </w:p>
    <w:p w:rsidR="00667F60" w:rsidRDefault="00667F60" w:rsidP="000D4D2A">
      <w:pPr>
        <w:pStyle w:val="Style8"/>
        <w:spacing w:line="240" w:lineRule="auto"/>
        <w:ind w:firstLine="425"/>
        <w:rPr>
          <w:rStyle w:val="FontStyle59"/>
          <w:rFonts w:eastAsia="Sylfaen"/>
        </w:rPr>
      </w:pPr>
      <w:r>
        <w:rPr>
          <w:rStyle w:val="FontStyle59"/>
          <w:rFonts w:eastAsia="Sylfaen"/>
        </w:rPr>
        <w:t>5. Депутат Совета сельского поселения, отсутствовавший во время голосования, не вправе подать свой голос по истечении времени, отведенного для голосования.</w:t>
      </w:r>
    </w:p>
    <w:p w:rsidR="00667F60" w:rsidRDefault="00667F60" w:rsidP="000D4D2A">
      <w:pPr>
        <w:pStyle w:val="Style8"/>
        <w:spacing w:line="240" w:lineRule="auto"/>
        <w:ind w:firstLine="425"/>
        <w:rPr>
          <w:rStyle w:val="FontStyle60"/>
          <w:rFonts w:eastAsia="Sylfaen"/>
        </w:rPr>
      </w:pPr>
      <w:r>
        <w:rPr>
          <w:rStyle w:val="FontStyle59"/>
          <w:rFonts w:eastAsia="Sylfaen"/>
        </w:rPr>
        <w:t>6. Если при определении результатов голосования выявятся процедурные ошибки при голосовании, то проводится повторное голосование.</w:t>
      </w:r>
    </w:p>
    <w:p w:rsidR="00667F60" w:rsidRDefault="00667F60" w:rsidP="000D4D2A">
      <w:pPr>
        <w:pStyle w:val="Style8"/>
        <w:spacing w:line="240" w:lineRule="auto"/>
        <w:ind w:firstLine="425"/>
        <w:rPr>
          <w:rStyle w:val="FontStyle59"/>
          <w:rFonts w:eastAsia="Sylfaen"/>
        </w:rPr>
      </w:pPr>
      <w:r>
        <w:rPr>
          <w:rStyle w:val="FontStyle60"/>
          <w:rFonts w:eastAsia="Sylfaen"/>
        </w:rPr>
        <w:t xml:space="preserve">7. </w:t>
      </w:r>
      <w:r>
        <w:rPr>
          <w:rStyle w:val="FontStyle59"/>
          <w:rFonts w:eastAsia="Sylfaen"/>
        </w:rPr>
        <w:t>Совет сельского поселения большинством голосов от числа присутствующих депутатов Совета сельского поселения может принять решение о повторном голосовании.</w:t>
      </w:r>
    </w:p>
    <w:p w:rsidR="00667F60" w:rsidRDefault="00667F60" w:rsidP="003864BF">
      <w:pPr>
        <w:pStyle w:val="Style8"/>
        <w:spacing w:before="120" w:after="240" w:line="240" w:lineRule="auto"/>
        <w:ind w:firstLine="425"/>
      </w:pPr>
      <w:r>
        <w:rPr>
          <w:rStyle w:val="FontStyle59"/>
          <w:rFonts w:eastAsia="Sylfaen"/>
        </w:rPr>
        <w:t>8. Результаты голосования по всем вопросам заносятся в протокол заседания Совета сельского поселения.</w:t>
      </w:r>
    </w:p>
    <w:p w:rsidR="00667F60" w:rsidRDefault="00667F60" w:rsidP="000D4D2A">
      <w:pPr>
        <w:pStyle w:val="Style8"/>
        <w:spacing w:line="240" w:lineRule="auto"/>
        <w:ind w:firstLine="425"/>
        <w:rPr>
          <w:rStyle w:val="FontStyle59"/>
          <w:rFonts w:eastAsia="Sylfaen"/>
        </w:rPr>
      </w:pPr>
      <w:r w:rsidRPr="003864BF">
        <w:rPr>
          <w:rStyle w:val="FontStyle59"/>
          <w:rFonts w:eastAsia="Sylfaen"/>
          <w:b/>
        </w:rPr>
        <w:t>Статья</w:t>
      </w:r>
      <w:r>
        <w:rPr>
          <w:rStyle w:val="FontStyle59"/>
          <w:rFonts w:eastAsia="Sylfaen"/>
        </w:rPr>
        <w:t xml:space="preserve"> </w:t>
      </w:r>
      <w:r w:rsidRPr="00C2766C">
        <w:rPr>
          <w:rStyle w:val="FontStyle58"/>
          <w:rFonts w:eastAsia="Sylfaen"/>
        </w:rPr>
        <w:t>4</w:t>
      </w:r>
      <w:r>
        <w:rPr>
          <w:rStyle w:val="FontStyle58"/>
          <w:rFonts w:eastAsia="Sylfaen"/>
        </w:rPr>
        <w:t>8</w:t>
      </w:r>
    </w:p>
    <w:p w:rsidR="00667F60" w:rsidRDefault="00667F60" w:rsidP="00BD1877">
      <w:pPr>
        <w:rPr>
          <w:rStyle w:val="FontStyle59"/>
          <w:rFonts w:eastAsia="Sylfaen"/>
        </w:rPr>
      </w:pPr>
      <w:r>
        <w:rPr>
          <w:rStyle w:val="FontStyle59"/>
          <w:rFonts w:eastAsia="Sylfaen"/>
        </w:rPr>
        <w:t>1.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сельского поселения, от числа избранных депутатов Совета сельского поселения, от числа присутствующих депутатов Совета сельского поселения, другим установленным большинством голосов) может быть принято решение.</w:t>
      </w:r>
    </w:p>
    <w:p w:rsidR="00667F60" w:rsidRDefault="00667F60" w:rsidP="00BD1877">
      <w:pPr>
        <w:rPr>
          <w:rStyle w:val="FontStyle59"/>
          <w:rFonts w:eastAsia="Sylfaen"/>
        </w:rPr>
      </w:pPr>
      <w:r>
        <w:rPr>
          <w:rStyle w:val="FontStyle59"/>
          <w:rFonts w:eastAsia="Sylfaen"/>
        </w:rPr>
        <w:t>2. Предложения о голосовании по процедурным вопросам ставятся на голосование в первую очередь по отношению к предложениям по проектам решений.</w:t>
      </w:r>
    </w:p>
    <w:p w:rsidR="00667F60" w:rsidRDefault="00667F60" w:rsidP="00BD1877">
      <w:pPr>
        <w:rPr>
          <w:rStyle w:val="FontStyle60"/>
          <w:rFonts w:eastAsia="Sylfaen"/>
        </w:rPr>
      </w:pPr>
      <w:r>
        <w:rPr>
          <w:rStyle w:val="FontStyle59"/>
          <w:rFonts w:eastAsia="Sylfaen"/>
        </w:rPr>
        <w:t>3. После объявления председательствующим о начале голосования никто не вправе прервать голосование, кроме как для заявлений по порядку проведения голосования.</w:t>
      </w:r>
    </w:p>
    <w:p w:rsidR="00667F60" w:rsidRDefault="00667F60" w:rsidP="00BD1877">
      <w:r>
        <w:rPr>
          <w:rStyle w:val="FontStyle60"/>
          <w:rFonts w:eastAsia="Sylfaen"/>
        </w:rPr>
        <w:t>4</w:t>
      </w:r>
      <w:r>
        <w:rPr>
          <w:rStyle w:val="FontStyle59"/>
          <w:rFonts w:eastAsia="Sylfaen"/>
        </w:rPr>
        <w:t>. По окончании подсчета голосов председательствующий объявляет результаты голосования: принято предложение или отклонено.</w:t>
      </w:r>
    </w:p>
    <w:p w:rsidR="00667F60" w:rsidRPr="00A5731D" w:rsidRDefault="00667F60" w:rsidP="000D4D2A">
      <w:pPr>
        <w:pStyle w:val="Style8"/>
        <w:spacing w:line="240" w:lineRule="auto"/>
        <w:ind w:firstLine="425"/>
        <w:rPr>
          <w:rStyle w:val="FontStyle59"/>
          <w:rFonts w:eastAsia="Sylfaen"/>
          <w:b/>
        </w:rPr>
      </w:pPr>
      <w:r w:rsidRPr="00A5731D">
        <w:rPr>
          <w:rStyle w:val="FontStyle59"/>
          <w:rFonts w:eastAsia="Sylfaen"/>
          <w:b/>
        </w:rPr>
        <w:t xml:space="preserve">Статья </w:t>
      </w:r>
      <w:r w:rsidRPr="00A5731D">
        <w:rPr>
          <w:rStyle w:val="FontStyle60"/>
          <w:rFonts w:eastAsia="Sylfaen"/>
          <w:b/>
        </w:rPr>
        <w:t>49</w:t>
      </w:r>
    </w:p>
    <w:p w:rsidR="00667F60" w:rsidRDefault="00667F60" w:rsidP="000D4D2A">
      <w:pPr>
        <w:pStyle w:val="Style10"/>
        <w:ind w:firstLine="425"/>
        <w:jc w:val="both"/>
        <w:rPr>
          <w:rStyle w:val="FontStyle59"/>
          <w:rFonts w:eastAsia="Sylfaen"/>
        </w:rPr>
      </w:pPr>
      <w:r>
        <w:rPr>
          <w:rStyle w:val="FontStyle59"/>
          <w:rFonts w:eastAsia="Sylfaen"/>
        </w:rPr>
        <w:t xml:space="preserve">1. При проведении открытого голосования подсчет голосов поручается секретариату. </w:t>
      </w:r>
    </w:p>
    <w:p w:rsidR="00667F60" w:rsidRDefault="00667F60" w:rsidP="00A5731D">
      <w:pPr>
        <w:pStyle w:val="Style10"/>
        <w:spacing w:after="240"/>
        <w:ind w:firstLine="425"/>
        <w:jc w:val="both"/>
      </w:pPr>
      <w:r>
        <w:rPr>
          <w:rStyle w:val="FontStyle59"/>
          <w:rFonts w:eastAsia="Sylfaen"/>
        </w:rPr>
        <w:t>2. Открытое голосование может быть проведено без подсчета голосов, по явному большинству, если ни один депутат Совета сельского поселения не потребует подсчета голосов.</w:t>
      </w:r>
    </w:p>
    <w:p w:rsidR="00667F60" w:rsidRDefault="00667F60" w:rsidP="000D4D2A">
      <w:pPr>
        <w:pStyle w:val="Style8"/>
        <w:spacing w:line="240" w:lineRule="auto"/>
        <w:ind w:firstLine="425"/>
        <w:rPr>
          <w:rStyle w:val="FontStyle59"/>
          <w:rFonts w:eastAsia="Sylfaen"/>
        </w:rPr>
      </w:pPr>
      <w:r w:rsidRPr="00A5731D">
        <w:rPr>
          <w:rStyle w:val="FontStyle59"/>
          <w:rFonts w:eastAsia="Sylfaen"/>
          <w:b/>
        </w:rPr>
        <w:t xml:space="preserve">Статья </w:t>
      </w:r>
      <w:r>
        <w:rPr>
          <w:rStyle w:val="FontStyle58"/>
          <w:rFonts w:eastAsia="Sylfaen"/>
        </w:rPr>
        <w:t>50</w:t>
      </w:r>
    </w:p>
    <w:p w:rsidR="00667F60" w:rsidRDefault="00667F60" w:rsidP="000D4D2A">
      <w:pPr>
        <w:pStyle w:val="Style8"/>
        <w:spacing w:line="240" w:lineRule="auto"/>
        <w:ind w:firstLine="425"/>
        <w:rPr>
          <w:rStyle w:val="FontStyle59"/>
          <w:rFonts w:eastAsia="Sylfaen"/>
        </w:rPr>
      </w:pPr>
      <w:r>
        <w:rPr>
          <w:rStyle w:val="FontStyle59"/>
          <w:rFonts w:eastAsia="Sylfaen"/>
        </w:rPr>
        <w:t>1. Тайное голосование с использованием бюллетеней проводится по решению Совета сельского поселения, принимаемому большинством голосов от числа присутствующих депутатов Совета сельского поселения.</w:t>
      </w:r>
    </w:p>
    <w:p w:rsidR="00667F60" w:rsidRDefault="00667F60" w:rsidP="00B416EA">
      <w:pPr>
        <w:rPr>
          <w:rStyle w:val="FontStyle59"/>
          <w:rFonts w:eastAsia="Sylfaen"/>
        </w:rPr>
      </w:pPr>
      <w:r>
        <w:rPr>
          <w:rStyle w:val="FontStyle59"/>
          <w:rFonts w:eastAsia="Sylfaen"/>
        </w:rPr>
        <w:t>2. Для проведения тайного голосования с использованием бюллетеней и определения его результатов Совет сельского поселения избирает из числа депутатов Совета сельского поселения счетную комиссию. В счетную комиссию не могут входить депутаты Совета сельского поселения, чьи кандидатуры выдвинуты в состав избираемых органов или на должности. Счетная комиссия избирает из своего состава председателя и секретаря комиссии. Решения счетной комиссии принимаются большинством голосов ее членов.</w:t>
      </w:r>
    </w:p>
    <w:p w:rsidR="00667F60" w:rsidRDefault="00667F60" w:rsidP="000D4D2A">
      <w:pPr>
        <w:pStyle w:val="Style8"/>
        <w:spacing w:line="240" w:lineRule="auto"/>
        <w:ind w:firstLine="425"/>
        <w:rPr>
          <w:rStyle w:val="FontStyle60"/>
          <w:rFonts w:eastAsia="Sylfaen"/>
        </w:rPr>
      </w:pPr>
      <w:r>
        <w:rPr>
          <w:rStyle w:val="FontStyle59"/>
          <w:rFonts w:eastAsia="Sylfaen"/>
        </w:rPr>
        <w:t>3. Бюллетени для тайного голосования изготавливаются под контролем счетной комиссии по установленной ею форме в количестве, необходимом для проведения голосования, и содержат необходимую для голосования информацию.</w:t>
      </w:r>
    </w:p>
    <w:p w:rsidR="00667F60" w:rsidRDefault="00667F60" w:rsidP="000D4D2A">
      <w:pPr>
        <w:pStyle w:val="Style8"/>
        <w:spacing w:line="240" w:lineRule="auto"/>
        <w:ind w:firstLine="425"/>
        <w:rPr>
          <w:rStyle w:val="FontStyle59"/>
          <w:rFonts w:eastAsia="Sylfaen"/>
        </w:rPr>
      </w:pPr>
      <w:r>
        <w:rPr>
          <w:rStyle w:val="FontStyle60"/>
          <w:rFonts w:eastAsia="Sylfaen"/>
        </w:rPr>
        <w:t xml:space="preserve">4. </w:t>
      </w:r>
      <w:r>
        <w:rPr>
          <w:rStyle w:val="FontStyle59"/>
          <w:rFonts w:eastAsia="Sylfaen"/>
        </w:rPr>
        <w:t>Время и место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w:t>
      </w:r>
    </w:p>
    <w:p w:rsidR="00667F60" w:rsidRDefault="00667F60" w:rsidP="000D4D2A">
      <w:pPr>
        <w:pStyle w:val="Style8"/>
        <w:spacing w:line="240" w:lineRule="auto"/>
        <w:ind w:firstLine="425"/>
        <w:rPr>
          <w:rStyle w:val="FontStyle59"/>
          <w:rFonts w:eastAsia="Sylfaen"/>
        </w:rPr>
      </w:pPr>
      <w:r>
        <w:rPr>
          <w:rStyle w:val="FontStyle59"/>
          <w:rFonts w:eastAsia="Sylfaen"/>
        </w:rPr>
        <w:t>5. Каждому депутату Совета сельского поселения выдается один бюллетень по выборам избираемого органа или должностного лица либо по проекту решения, рассматриваемого Советом сельского поселения. Бюллетени для тайного голосования выдаются депутатам Совета сельского поселения членами счетной комиссии в соответствии со списками депутатов Совета сельского поселения по предъявлении ими удостоверения депутата Совета сельского поселения. При получении бюллетеней депутат Совета сельского поселения расписывается против своей фамилии в указанном списке. Оставшиеся бюллетени перед вскрытием ящика погашаются председателем счетной комиссии в присутствии ее членов.</w:t>
      </w:r>
    </w:p>
    <w:p w:rsidR="00667F60" w:rsidRDefault="00667F60" w:rsidP="000D4D2A">
      <w:pPr>
        <w:pStyle w:val="Style8"/>
        <w:spacing w:line="240" w:lineRule="auto"/>
        <w:ind w:firstLine="425"/>
        <w:rPr>
          <w:rStyle w:val="FontStyle59"/>
          <w:rFonts w:eastAsia="Sylfaen"/>
        </w:rPr>
      </w:pPr>
      <w:r>
        <w:rPr>
          <w:rStyle w:val="FontStyle59"/>
          <w:rFonts w:eastAsia="Sylfaen"/>
        </w:rPr>
        <w:t>6. Депутат Совета сельского поселения выражает свое волеизъявление в кабине для тайного голосования путем вычеркивания в бюллетене вариантов решения по каждому кандидату или проекту решения, оставляя не более одного из них. Бюллетень опускается в специальный ящик, опечатанный счетной комиссией.</w:t>
      </w:r>
    </w:p>
    <w:p w:rsidR="00667F60" w:rsidRDefault="00667F60" w:rsidP="000D4D2A">
      <w:pPr>
        <w:pStyle w:val="Style8"/>
        <w:spacing w:line="240" w:lineRule="auto"/>
        <w:ind w:firstLine="425"/>
        <w:rPr>
          <w:rStyle w:val="FontStyle59"/>
          <w:rFonts w:eastAsia="Sylfaen"/>
        </w:rPr>
      </w:pPr>
      <w:r>
        <w:rPr>
          <w:rStyle w:val="FontStyle59"/>
          <w:rFonts w:eastAsia="Sylfaen"/>
        </w:rPr>
        <w:t>7. Недействительными при подсчете голосов считаются бюллетени не установленной формы, бюллетени, по которым невозможно определить волеизъявление депутата Совета сельского поселения, а при избрании должностных лиц также бюллетени, в которых оставлены фамилии двух и более кандидатов на одну должность. Дополнения, внесенные голосующими в бюллетени, при подсчете голосов не учитываются.</w:t>
      </w:r>
    </w:p>
    <w:p w:rsidR="00667F60" w:rsidRDefault="00667F60" w:rsidP="000D4D2A">
      <w:pPr>
        <w:pStyle w:val="Style8"/>
        <w:spacing w:line="240" w:lineRule="auto"/>
        <w:ind w:firstLine="425"/>
        <w:rPr>
          <w:rStyle w:val="FontStyle59"/>
          <w:rFonts w:eastAsia="Sylfaen"/>
        </w:rPr>
      </w:pPr>
      <w:r>
        <w:rPr>
          <w:rStyle w:val="FontStyle59"/>
          <w:rFonts w:eastAsia="Sylfaen"/>
        </w:rPr>
        <w:t>8. О результатах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сельского поселения принимает к сведению. На основании доклада счетной комиссии председательствующий объявляет, какое решение принято, а при выборах называет избранные кандидатуры.</w:t>
      </w:r>
    </w:p>
    <w:p w:rsidR="00667F60" w:rsidRDefault="00667F60" w:rsidP="000D4D2A">
      <w:pPr>
        <w:pStyle w:val="Style8"/>
        <w:spacing w:line="240" w:lineRule="auto"/>
        <w:ind w:firstLine="425"/>
        <w:rPr>
          <w:rStyle w:val="FontStyle59"/>
          <w:rFonts w:eastAsia="Sylfaen"/>
        </w:rPr>
      </w:pPr>
      <w:r>
        <w:rPr>
          <w:rStyle w:val="FontStyle59"/>
          <w:rFonts w:eastAsia="Sylfaen"/>
        </w:rPr>
        <w:t>9. Принятие решения, избрание кандидатур в состав избираемых органов или на должность оформляются решением Совета сельского поселения.</w:t>
      </w:r>
    </w:p>
    <w:p w:rsidR="00667F60" w:rsidRDefault="00667F60" w:rsidP="00B416EA">
      <w:pPr>
        <w:rPr>
          <w:rStyle w:val="FontStyle59"/>
          <w:rFonts w:eastAsia="Sylfaen"/>
        </w:rPr>
      </w:pPr>
      <w:r>
        <w:rPr>
          <w:rStyle w:val="FontStyle59"/>
          <w:rFonts w:eastAsia="Sylfaen"/>
        </w:rPr>
        <w:t>10. При нарушении процедуры тайного голосования, которое могло повлиять на результаты голосования, Совет сельского поселения большинством голосов от числа присутствующих депутатов Совета сельского поселения может принять решение о повторном голосовании.</w:t>
      </w:r>
    </w:p>
    <w:p w:rsidR="00667F60" w:rsidRDefault="00667F60" w:rsidP="00A5731D">
      <w:pPr>
        <w:pStyle w:val="Style8"/>
        <w:spacing w:after="240" w:line="240" w:lineRule="auto"/>
        <w:ind w:firstLine="425"/>
      </w:pPr>
      <w:r>
        <w:rPr>
          <w:rStyle w:val="FontStyle59"/>
          <w:rFonts w:eastAsia="Sylfaen"/>
        </w:rPr>
        <w:t>11. После принятия решения по результатам голосования бюллетени уничтожаются по акту в присутствии членов счетной комиссии.</w:t>
      </w:r>
    </w:p>
    <w:p w:rsidR="00667F60" w:rsidRPr="00C2766C" w:rsidRDefault="00667F60" w:rsidP="000D4D2A">
      <w:pPr>
        <w:pStyle w:val="Style26"/>
        <w:ind w:firstLine="425"/>
        <w:rPr>
          <w:rStyle w:val="FontStyle59"/>
          <w:rFonts w:eastAsia="Sylfaen"/>
          <w:b/>
        </w:rPr>
      </w:pPr>
      <w:r w:rsidRPr="00C2766C">
        <w:rPr>
          <w:rStyle w:val="FontStyle58"/>
          <w:rFonts w:eastAsia="Sylfaen"/>
        </w:rPr>
        <w:t>Статья 5</w:t>
      </w:r>
      <w:r>
        <w:rPr>
          <w:rStyle w:val="FontStyle58"/>
          <w:rFonts w:eastAsia="Sylfaen"/>
        </w:rPr>
        <w:t>1</w:t>
      </w:r>
    </w:p>
    <w:p w:rsidR="00667F60" w:rsidRDefault="00667F60" w:rsidP="000D4D2A">
      <w:pPr>
        <w:pStyle w:val="Style8"/>
        <w:spacing w:line="240" w:lineRule="auto"/>
        <w:ind w:firstLine="425"/>
        <w:rPr>
          <w:rStyle w:val="FontStyle58"/>
          <w:rFonts w:eastAsia="Sylfaen"/>
        </w:rPr>
      </w:pPr>
      <w:r>
        <w:rPr>
          <w:rStyle w:val="FontStyle59"/>
          <w:rFonts w:eastAsia="Sylfaen"/>
        </w:rPr>
        <w:t>1. При выдвижении более двух кандидатов и поступлении более двух вариантов решения рассматриваемого вопроса голосование может быть проведено в два тура. Решение об этом принимается Советом сельского поселения большинством голосов от числа присутствующих депутатов Совета сельского поселения.</w:t>
      </w:r>
    </w:p>
    <w:p w:rsidR="00667F60" w:rsidRDefault="00667F60" w:rsidP="000D4D2A">
      <w:pPr>
        <w:pStyle w:val="Style8"/>
        <w:spacing w:line="240" w:lineRule="auto"/>
        <w:ind w:firstLine="425"/>
        <w:rPr>
          <w:rStyle w:val="FontStyle60"/>
          <w:rFonts w:eastAsia="Sylfaen"/>
        </w:rPr>
      </w:pPr>
      <w:r w:rsidRPr="00A5731D">
        <w:rPr>
          <w:rStyle w:val="FontStyle58"/>
          <w:rFonts w:eastAsia="Sylfaen"/>
          <w:b w:val="0"/>
        </w:rPr>
        <w:t>2</w:t>
      </w:r>
      <w:r>
        <w:rPr>
          <w:rStyle w:val="FontStyle59"/>
          <w:rFonts w:eastAsia="Sylfaen"/>
        </w:rPr>
        <w:t>. По решению Совета сельского поселения в первом туре допускается голосование депутата Совета сельского поселения за любое количество выдвинутых кандидатов, предложенных вариантов решения рассматриваемого вопроса (рейтинговое голосование).</w:t>
      </w:r>
    </w:p>
    <w:p w:rsidR="00667F60" w:rsidRDefault="00667F60" w:rsidP="000D4D2A">
      <w:pPr>
        <w:pStyle w:val="Style8"/>
        <w:spacing w:line="240" w:lineRule="auto"/>
        <w:ind w:firstLine="425"/>
        <w:rPr>
          <w:rStyle w:val="FontStyle59"/>
          <w:rFonts w:eastAsia="Sylfaen"/>
        </w:rPr>
      </w:pPr>
      <w:r>
        <w:rPr>
          <w:rStyle w:val="FontStyle60"/>
          <w:rFonts w:eastAsia="Sylfaen"/>
        </w:rPr>
        <w:t xml:space="preserve">3. </w:t>
      </w:r>
      <w:r>
        <w:rPr>
          <w:rStyle w:val="FontStyle59"/>
          <w:rFonts w:eastAsia="Sylfaen"/>
        </w:rPr>
        <w:t>Второй тур голосования проводится по двум кандидатам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который получил наибольшее число голосов, но не менее числа голосов депутатов Совета сельского поселения, установленного для принятия соответствующего решения.</w:t>
      </w:r>
    </w:p>
    <w:p w:rsidR="00667F60" w:rsidRDefault="00667F60" w:rsidP="000D4D2A">
      <w:pPr>
        <w:pStyle w:val="Style8"/>
        <w:spacing w:line="240" w:lineRule="auto"/>
        <w:ind w:firstLine="425"/>
        <w:rPr>
          <w:rStyle w:val="FontStyle60"/>
          <w:rFonts w:eastAsia="Sylfaen"/>
        </w:rPr>
      </w:pPr>
      <w:r>
        <w:rPr>
          <w:rStyle w:val="FontStyle59"/>
          <w:rFonts w:eastAsia="Sylfaen"/>
        </w:rPr>
        <w:t>4. Если во втором туре ни один кандидат не получил требуемого числа голосов, проводится новое выдвижение кандидатов, в числе которых может быть кандидат, набравший во втором туре наибольшее число голосов.</w:t>
      </w:r>
    </w:p>
    <w:p w:rsidR="00667F60" w:rsidRDefault="00667F60" w:rsidP="00A5731D">
      <w:pPr>
        <w:pStyle w:val="Style8"/>
        <w:spacing w:after="240" w:line="240" w:lineRule="auto"/>
        <w:ind w:firstLine="425"/>
      </w:pPr>
      <w:r>
        <w:rPr>
          <w:rStyle w:val="FontStyle60"/>
          <w:rFonts w:eastAsia="Sylfaen"/>
        </w:rPr>
        <w:t xml:space="preserve">5. </w:t>
      </w:r>
      <w:r>
        <w:rPr>
          <w:rStyle w:val="FontStyle59"/>
          <w:rFonts w:eastAsia="Sylfaen"/>
        </w:rPr>
        <w:t>Вопрос снимается с рассмотрения, если во втором туре голосования ни один из вариантов решения не набрал необходимого числа голосов.</w:t>
      </w:r>
    </w:p>
    <w:p w:rsidR="00667F60" w:rsidRPr="00C2766C" w:rsidRDefault="00667F60" w:rsidP="000D4D2A">
      <w:pPr>
        <w:pStyle w:val="Style26"/>
        <w:tabs>
          <w:tab w:val="left" w:pos="2509"/>
        </w:tabs>
        <w:ind w:firstLine="425"/>
        <w:rPr>
          <w:rStyle w:val="FontStyle59"/>
          <w:rFonts w:eastAsia="Sylfaen"/>
          <w:b/>
        </w:rPr>
      </w:pPr>
      <w:r w:rsidRPr="00C2766C">
        <w:rPr>
          <w:rStyle w:val="FontStyle58"/>
          <w:rFonts w:eastAsia="Sylfaen"/>
        </w:rPr>
        <w:t>Статья 5</w:t>
      </w:r>
      <w:r>
        <w:rPr>
          <w:rStyle w:val="FontStyle58"/>
          <w:rFonts w:eastAsia="Sylfaen"/>
        </w:rPr>
        <w:t>2</w:t>
      </w:r>
      <w:r w:rsidRPr="00C2766C">
        <w:rPr>
          <w:rStyle w:val="FontStyle58"/>
          <w:rFonts w:eastAsia="Sylfaen"/>
        </w:rPr>
        <w:tab/>
      </w:r>
    </w:p>
    <w:p w:rsidR="00667F60" w:rsidRDefault="00667F60" w:rsidP="00B56BF6">
      <w:pPr>
        <w:rPr>
          <w:rStyle w:val="FontStyle59"/>
          <w:rFonts w:eastAsia="Sylfaen"/>
        </w:rPr>
      </w:pPr>
      <w:r>
        <w:rPr>
          <w:rStyle w:val="FontStyle59"/>
          <w:rFonts w:eastAsia="Sylfaen"/>
        </w:rPr>
        <w:t xml:space="preserve">1. Решения принимаются Советом сельского поселения </w:t>
      </w:r>
      <w:r>
        <w:t xml:space="preserve">большинством голосов от числа избранных депутатов Совета сельского поселения, </w:t>
      </w:r>
      <w:r>
        <w:rPr>
          <w:rStyle w:val="FontStyle59"/>
          <w:rFonts w:eastAsia="Sylfaen"/>
        </w:rPr>
        <w:t xml:space="preserve">если иное не предусмотрено федеральным законом. По процедурным вопросам решение принимается </w:t>
      </w:r>
      <w:r>
        <w:t>большинством голосов от числа присутствующих депутатов Совета сельского поселения, е</w:t>
      </w:r>
      <w:r>
        <w:rPr>
          <w:rStyle w:val="FontStyle59"/>
          <w:rFonts w:eastAsia="Sylfaen"/>
        </w:rPr>
        <w:t>сли иное не предусмотрено настоящим Регламентом. По процедурным вопросам результаты голосования заносятся в протокол заседания Совета сельского поселения без оформления решения Совета сельского поселения. Порядок внесения, рассмотрения и принятия решений устанавливается федеральными законами, Конституцией Республики Коми, законами Республики Коми, Уставом муниципального образования сельского поселения «</w:t>
      </w:r>
      <w:r w:rsidR="00FC345D">
        <w:rPr>
          <w:rStyle w:val="FontStyle59"/>
          <w:rFonts w:eastAsia="Sylfaen"/>
        </w:rPr>
        <w:t>Комсомольск-на-Печоре</w:t>
      </w:r>
      <w:r>
        <w:rPr>
          <w:rStyle w:val="FontStyle59"/>
          <w:rFonts w:eastAsia="Sylfaen"/>
        </w:rPr>
        <w:t>» и настоящим Регламентом.</w:t>
      </w:r>
    </w:p>
    <w:p w:rsidR="00667F60" w:rsidRDefault="00667F60" w:rsidP="00A5731D">
      <w:pPr>
        <w:pStyle w:val="Style8"/>
        <w:spacing w:after="360" w:line="240" w:lineRule="auto"/>
        <w:ind w:firstLine="425"/>
      </w:pPr>
      <w:r>
        <w:rPr>
          <w:rStyle w:val="FontStyle59"/>
          <w:rFonts w:eastAsia="Sylfaen"/>
        </w:rPr>
        <w:t>2. Совет сельского поселения вправе принимать декларации, заявления, обращения и иные акты большинством голосов от числа присутствующих депутатов Совета сельского поселения. Указанные акты оформляются в виде решений Совета сельского поселения.</w:t>
      </w:r>
    </w:p>
    <w:p w:rsidR="00667F60" w:rsidRDefault="00667F60" w:rsidP="00667F60">
      <w:pPr>
        <w:pStyle w:val="Style3"/>
        <w:jc w:val="both"/>
      </w:pPr>
    </w:p>
    <w:p w:rsidR="00A5731D" w:rsidRDefault="00667F60" w:rsidP="00667F60">
      <w:pPr>
        <w:pStyle w:val="Style3"/>
        <w:spacing w:before="120"/>
        <w:ind w:firstLine="709"/>
        <w:rPr>
          <w:rStyle w:val="FontStyle60"/>
          <w:rFonts w:eastAsia="Sylfaen"/>
          <w:b/>
        </w:rPr>
      </w:pPr>
      <w:r>
        <w:rPr>
          <w:rStyle w:val="FontStyle60"/>
          <w:rFonts w:eastAsia="Sylfaen"/>
          <w:b/>
        </w:rPr>
        <w:t xml:space="preserve">РАЗДЕЛ </w:t>
      </w:r>
      <w:r>
        <w:rPr>
          <w:rStyle w:val="FontStyle60"/>
          <w:rFonts w:eastAsia="Sylfaen"/>
          <w:b/>
          <w:lang w:val="en-US"/>
        </w:rPr>
        <w:t>III</w:t>
      </w:r>
    </w:p>
    <w:p w:rsidR="00667F60" w:rsidRDefault="00667F60" w:rsidP="00667F60">
      <w:pPr>
        <w:pStyle w:val="Style3"/>
        <w:spacing w:before="120"/>
        <w:ind w:firstLine="709"/>
      </w:pPr>
      <w:r>
        <w:rPr>
          <w:rStyle w:val="FontStyle60"/>
          <w:rFonts w:eastAsia="Sylfaen"/>
          <w:b/>
        </w:rPr>
        <w:t xml:space="preserve"> ПРОЦЕДУРА ПРИНЯТИЯ РЕШЕНИЙ</w:t>
      </w:r>
    </w:p>
    <w:p w:rsidR="00667F60" w:rsidRDefault="00667F60" w:rsidP="00667F60">
      <w:pPr>
        <w:pStyle w:val="Style3"/>
        <w:ind w:left="698" w:firstLine="709"/>
        <w:jc w:val="both"/>
      </w:pPr>
    </w:p>
    <w:p w:rsidR="00A5731D" w:rsidRDefault="00A5731D" w:rsidP="00667F60">
      <w:pPr>
        <w:pStyle w:val="Style3"/>
        <w:spacing w:before="41"/>
        <w:ind w:firstLine="709"/>
        <w:rPr>
          <w:rStyle w:val="FontStyle60"/>
          <w:rFonts w:eastAsia="Sylfaen"/>
          <w:b/>
        </w:rPr>
      </w:pPr>
      <w:r>
        <w:rPr>
          <w:rStyle w:val="FontStyle60"/>
          <w:rFonts w:eastAsia="Sylfaen"/>
          <w:b/>
        </w:rPr>
        <w:t>ГЛАВА 9</w:t>
      </w:r>
    </w:p>
    <w:p w:rsidR="00667F60" w:rsidRDefault="00667F60" w:rsidP="00A5731D">
      <w:pPr>
        <w:pStyle w:val="Style3"/>
        <w:spacing w:after="360"/>
        <w:ind w:firstLine="709"/>
      </w:pPr>
      <w:r>
        <w:rPr>
          <w:rStyle w:val="FontStyle60"/>
          <w:rFonts w:eastAsia="Sylfaen"/>
          <w:b/>
        </w:rPr>
        <w:t xml:space="preserve"> ПОРЯДОК ВНЕСЕНИЯ ПРОЕКТОВ РЕШЕНИЙ В СОВЕТ СЕЛЬСКОГО ПОСЕЛЕНИЯ И ИХ ПРЕДВАРИТЕЛЬНОЕ РАССМОТРЕНИЕ</w:t>
      </w:r>
    </w:p>
    <w:p w:rsidR="00667F60" w:rsidRPr="00BD438F" w:rsidRDefault="00667F60" w:rsidP="00BD438F">
      <w:pPr>
        <w:pStyle w:val="af0"/>
        <w:tabs>
          <w:tab w:val="left" w:pos="993"/>
        </w:tabs>
        <w:ind w:firstLine="426"/>
        <w:rPr>
          <w:rFonts w:ascii="Times New Roman" w:eastAsia="Times New Roman" w:hAnsi="Times New Roman" w:cs="Times New Roman"/>
          <w:b/>
          <w:sz w:val="24"/>
        </w:rPr>
      </w:pPr>
      <w:r w:rsidRPr="00BD438F">
        <w:rPr>
          <w:b/>
          <w:sz w:val="24"/>
        </w:rPr>
        <w:t xml:space="preserve"> </w:t>
      </w:r>
      <w:r w:rsidRPr="00BD438F">
        <w:rPr>
          <w:rFonts w:ascii="Times New Roman" w:hAnsi="Times New Roman" w:cs="Times New Roman"/>
          <w:b/>
          <w:sz w:val="24"/>
        </w:rPr>
        <w:t>Статья 53</w:t>
      </w:r>
    </w:p>
    <w:p w:rsidR="00667F60" w:rsidRPr="00DB2182" w:rsidRDefault="00667F60" w:rsidP="00B56BF6">
      <w:r w:rsidRPr="00BD438F">
        <w:t>1. Согласно статьи 41 Устава муниципального образования сельского поселения «</w:t>
      </w:r>
      <w:r w:rsidR="00FC345D" w:rsidRPr="00BD438F">
        <w:t>Комсомольск-на-Печоре</w:t>
      </w:r>
      <w:r w:rsidRPr="00BD438F">
        <w:t>», правом разработки и внесения на рассмотрение Советом сельского поселения «</w:t>
      </w:r>
      <w:r w:rsidR="00FC345D" w:rsidRPr="00BD438F">
        <w:t>Комсомольск-на-Печоре</w:t>
      </w:r>
      <w:r w:rsidRPr="00BD438F">
        <w:t>» проектов решений Совета сельского поселения «</w:t>
      </w:r>
      <w:r w:rsidR="00FC345D" w:rsidRPr="00BD438F">
        <w:t>Комсомольск-на-Печоре</w:t>
      </w:r>
      <w:r w:rsidRPr="00BD438F">
        <w:t>» обладают депутаты Совета сельского поселения «</w:t>
      </w:r>
      <w:r w:rsidR="00FC345D" w:rsidRPr="00BD438F">
        <w:t>Комсомольск-на-Печоре</w:t>
      </w:r>
      <w:r w:rsidRPr="00BD438F">
        <w:t>», Глава сельского поселения «</w:t>
      </w:r>
      <w:r w:rsidR="00FC345D" w:rsidRPr="00BD438F">
        <w:t>Комсомольск-на-Печоре</w:t>
      </w:r>
      <w:r w:rsidRPr="00BD438F">
        <w:t>», иные выборные органы местного самоуправления, руководитель администрации сельского поселения, органы территориального общественного самоуправления, инициативные группы граждан в порядке правотворческой инициативы</w:t>
      </w:r>
      <w:r w:rsidR="00A068F7">
        <w:t>, прокуратура Троицко-П</w:t>
      </w:r>
      <w:r w:rsidR="00BD438F">
        <w:t>ечорского района.</w:t>
      </w:r>
    </w:p>
    <w:p w:rsidR="00667F60" w:rsidRPr="00DB2182" w:rsidRDefault="00667F60" w:rsidP="00BD438F">
      <w:pPr>
        <w:pStyle w:val="Style3"/>
        <w:ind w:firstLine="426"/>
        <w:jc w:val="both"/>
        <w:rPr>
          <w:rStyle w:val="FontStyle60"/>
          <w:rFonts w:eastAsia="Sylfaen"/>
          <w:b/>
        </w:rPr>
      </w:pPr>
      <w:r w:rsidRPr="00DB2182">
        <w:rPr>
          <w:rStyle w:val="FontStyle60"/>
          <w:rFonts w:eastAsia="Sylfaen"/>
          <w:b/>
        </w:rPr>
        <w:t>Статья 54</w:t>
      </w:r>
    </w:p>
    <w:p w:rsidR="00667F60" w:rsidRPr="00BD438F" w:rsidRDefault="00667F60" w:rsidP="00B72240">
      <w:pPr>
        <w:pStyle w:val="Style34"/>
        <w:spacing w:after="60" w:line="240" w:lineRule="auto"/>
        <w:ind w:firstLine="425"/>
        <w:rPr>
          <w:rStyle w:val="FontStyle60"/>
          <w:rFonts w:eastAsia="Sylfaen"/>
        </w:rPr>
      </w:pPr>
      <w:r w:rsidRPr="00BD438F">
        <w:rPr>
          <w:rStyle w:val="FontStyle60"/>
          <w:rFonts w:eastAsia="Sylfaen"/>
        </w:rPr>
        <w:t>Право внесения проектов решений осуществляется в форме внесения в Совет сельского поселения:</w:t>
      </w:r>
    </w:p>
    <w:p w:rsidR="00667F60" w:rsidRPr="00BD438F" w:rsidRDefault="00667F60" w:rsidP="00B72240">
      <w:pPr>
        <w:pStyle w:val="Style41"/>
        <w:tabs>
          <w:tab w:val="left" w:pos="857"/>
        </w:tabs>
        <w:spacing w:after="60" w:line="240" w:lineRule="auto"/>
        <w:ind w:left="851" w:hanging="284"/>
        <w:rPr>
          <w:rStyle w:val="FontStyle59"/>
          <w:rFonts w:eastAsia="Sylfaen"/>
        </w:rPr>
      </w:pPr>
      <w:r w:rsidRPr="00BD438F">
        <w:rPr>
          <w:rStyle w:val="FontStyle60"/>
          <w:rFonts w:eastAsia="Sylfaen"/>
        </w:rPr>
        <w:t>1) проектов решения и поправок к проектам решений;</w:t>
      </w:r>
    </w:p>
    <w:p w:rsidR="00667F60" w:rsidRPr="00BD438F" w:rsidRDefault="00667F60" w:rsidP="003C4E4B">
      <w:pPr>
        <w:pStyle w:val="Style41"/>
        <w:tabs>
          <w:tab w:val="left" w:pos="922"/>
        </w:tabs>
        <w:spacing w:after="240" w:line="240" w:lineRule="auto"/>
        <w:ind w:left="851" w:hanging="284"/>
        <w:rPr>
          <w:rFonts w:ascii="Times New Roman" w:hAnsi="Times New Roman" w:cs="Times New Roman"/>
        </w:rPr>
      </w:pPr>
      <w:r w:rsidRPr="00BD438F">
        <w:rPr>
          <w:rStyle w:val="FontStyle59"/>
          <w:rFonts w:eastAsia="Sylfaen"/>
        </w:rPr>
        <w:t>2)</w:t>
      </w:r>
      <w:r w:rsidRPr="00BD438F">
        <w:rPr>
          <w:rStyle w:val="FontStyle59"/>
          <w:rFonts w:eastAsia="Sylfaen"/>
        </w:rPr>
        <w:tab/>
        <w:t xml:space="preserve"> </w:t>
      </w:r>
      <w:r w:rsidRPr="00BD438F">
        <w:rPr>
          <w:rStyle w:val="FontStyle60"/>
          <w:rFonts w:eastAsia="Sylfaen"/>
        </w:rPr>
        <w:t>проектов решений о внесении изменений и дополнений в Устав муниципального образования  сельского поселения «</w:t>
      </w:r>
      <w:r w:rsidR="00FC345D" w:rsidRPr="00BD438F">
        <w:rPr>
          <w:rStyle w:val="FontStyle60"/>
          <w:rFonts w:eastAsia="Sylfaen"/>
        </w:rPr>
        <w:t>Комсомольск-на-Печоре</w:t>
      </w:r>
      <w:r w:rsidRPr="00BD438F">
        <w:rPr>
          <w:rStyle w:val="FontStyle60"/>
          <w:rFonts w:eastAsia="Sylfaen"/>
        </w:rPr>
        <w:t>», действующие реше</w:t>
      </w:r>
      <w:r w:rsidR="00B72240">
        <w:rPr>
          <w:rStyle w:val="FontStyle60"/>
          <w:rFonts w:eastAsia="Sylfaen"/>
        </w:rPr>
        <w:softHyphen/>
      </w:r>
      <w:r w:rsidRPr="00BD438F">
        <w:rPr>
          <w:rStyle w:val="FontStyle60"/>
          <w:rFonts w:eastAsia="Sylfaen"/>
        </w:rPr>
        <w:t>ния Совета сельского поселения либо о признании этих актов утратившими силу.</w:t>
      </w:r>
    </w:p>
    <w:p w:rsidR="00667F60" w:rsidRPr="003C4E4B" w:rsidRDefault="00667F60" w:rsidP="00BD438F">
      <w:pPr>
        <w:pStyle w:val="Style3"/>
        <w:ind w:firstLine="426"/>
        <w:jc w:val="both"/>
        <w:rPr>
          <w:rStyle w:val="FontStyle59"/>
          <w:rFonts w:eastAsia="Sylfaen"/>
          <w:b/>
        </w:rPr>
      </w:pPr>
      <w:r w:rsidRPr="003C4E4B">
        <w:rPr>
          <w:rStyle w:val="FontStyle60"/>
          <w:rFonts w:eastAsia="Sylfaen"/>
          <w:b/>
        </w:rPr>
        <w:t>Статья 55</w:t>
      </w:r>
    </w:p>
    <w:p w:rsidR="00667F60" w:rsidRPr="00BD438F" w:rsidRDefault="00667F60" w:rsidP="003C4E4B">
      <w:pPr>
        <w:pStyle w:val="Style34"/>
        <w:spacing w:after="60" w:line="240" w:lineRule="auto"/>
        <w:ind w:firstLine="425"/>
        <w:rPr>
          <w:rStyle w:val="FontStyle59"/>
          <w:rFonts w:eastAsia="Sylfaen"/>
        </w:rPr>
      </w:pPr>
      <w:r w:rsidRPr="00BD438F">
        <w:rPr>
          <w:rStyle w:val="FontStyle59"/>
          <w:rFonts w:eastAsia="Sylfaen"/>
        </w:rPr>
        <w:t>1</w:t>
      </w:r>
      <w:r w:rsidRPr="00BD438F">
        <w:rPr>
          <w:rStyle w:val="FontStyle60"/>
          <w:rFonts w:eastAsia="Sylfaen"/>
        </w:rPr>
        <w:t>. Необходимым условием для внесения проектов решений является представление в Совет сельского поселения:</w:t>
      </w:r>
    </w:p>
    <w:p w:rsidR="00667F60" w:rsidRPr="00BD438F" w:rsidRDefault="003C4E4B" w:rsidP="003C4E4B">
      <w:pPr>
        <w:pStyle w:val="Style41"/>
        <w:tabs>
          <w:tab w:val="left" w:pos="821"/>
        </w:tabs>
        <w:spacing w:after="60" w:line="240" w:lineRule="auto"/>
        <w:ind w:left="993" w:hanging="284"/>
        <w:rPr>
          <w:rStyle w:val="FontStyle60"/>
          <w:rFonts w:eastAsia="Sylfaen"/>
        </w:rPr>
      </w:pPr>
      <w:r>
        <w:rPr>
          <w:rStyle w:val="FontStyle60"/>
          <w:rFonts w:eastAsia="Sylfaen"/>
        </w:rPr>
        <w:t>1</w:t>
      </w:r>
      <w:r w:rsidR="00667F60" w:rsidRPr="00BD438F">
        <w:rPr>
          <w:rStyle w:val="FontStyle60"/>
          <w:rFonts w:eastAsia="Sylfaen"/>
        </w:rPr>
        <w:t xml:space="preserve">) текста проекта решения на бумажном носителе (при возможности на цифровом носителе), с соблюдением требований, установленных статьей </w:t>
      </w:r>
      <w:r w:rsidR="00667F60" w:rsidRPr="00BD438F">
        <w:rPr>
          <w:rStyle w:val="FontStyle59"/>
          <w:rFonts w:eastAsia="Sylfaen"/>
        </w:rPr>
        <w:t xml:space="preserve">56 </w:t>
      </w:r>
      <w:r w:rsidR="00667F60" w:rsidRPr="00BD438F">
        <w:rPr>
          <w:rStyle w:val="FontStyle60"/>
          <w:rFonts w:eastAsia="Sylfaen"/>
        </w:rPr>
        <w:t>настоящего Регламента;</w:t>
      </w:r>
    </w:p>
    <w:p w:rsidR="00667F60" w:rsidRPr="00BD438F" w:rsidRDefault="003C4E4B" w:rsidP="003C4E4B">
      <w:pPr>
        <w:pStyle w:val="Style41"/>
        <w:tabs>
          <w:tab w:val="left" w:pos="842"/>
        </w:tabs>
        <w:spacing w:after="60" w:line="240" w:lineRule="auto"/>
        <w:ind w:left="993" w:hanging="284"/>
        <w:rPr>
          <w:rStyle w:val="FontStyle60"/>
          <w:rFonts w:eastAsia="Sylfaen"/>
        </w:rPr>
      </w:pPr>
      <w:r>
        <w:rPr>
          <w:rStyle w:val="FontStyle60"/>
          <w:rFonts w:eastAsia="Sylfaen"/>
        </w:rPr>
        <w:t>2</w:t>
      </w:r>
      <w:r w:rsidR="00667F60" w:rsidRPr="00BD438F">
        <w:rPr>
          <w:rStyle w:val="FontStyle60"/>
          <w:rFonts w:eastAsia="Sylfaen"/>
        </w:rPr>
        <w:t>) пояснительной записки, которая должна содержать в себе:</w:t>
      </w:r>
    </w:p>
    <w:p w:rsidR="00667F60" w:rsidRPr="00BD438F" w:rsidRDefault="003C4E4B" w:rsidP="003C4E4B">
      <w:pPr>
        <w:pStyle w:val="Style34"/>
        <w:spacing w:after="60" w:line="240" w:lineRule="auto"/>
        <w:ind w:left="993" w:hanging="284"/>
        <w:rPr>
          <w:rStyle w:val="FontStyle60"/>
          <w:rFonts w:eastAsia="Sylfaen"/>
        </w:rPr>
      </w:pPr>
      <w:r>
        <w:rPr>
          <w:rStyle w:val="FontStyle60"/>
          <w:rFonts w:eastAsia="Sylfaen"/>
        </w:rPr>
        <w:t xml:space="preserve"> - </w:t>
      </w:r>
      <w:r w:rsidR="00667F60" w:rsidRPr="00BD438F">
        <w:rPr>
          <w:rStyle w:val="FontStyle60"/>
          <w:rFonts w:eastAsia="Sylfaen"/>
        </w:rPr>
        <w:t>обоснование необходимости принятия проекта решения, его целей, основных положений, а также прогноза социально-экономических и иных последствий его принятия;</w:t>
      </w:r>
    </w:p>
    <w:p w:rsidR="00667F60" w:rsidRPr="00BD438F" w:rsidRDefault="003C4E4B" w:rsidP="00845019">
      <w:pPr>
        <w:pStyle w:val="Style34"/>
        <w:spacing w:line="240" w:lineRule="auto"/>
        <w:ind w:left="993" w:hanging="284"/>
        <w:rPr>
          <w:rStyle w:val="FontStyle59"/>
          <w:rFonts w:eastAsia="Sylfaen"/>
        </w:rPr>
      </w:pPr>
      <w:r>
        <w:rPr>
          <w:rStyle w:val="FontStyle60"/>
          <w:rFonts w:eastAsia="Sylfaen"/>
        </w:rPr>
        <w:t xml:space="preserve"> - </w:t>
      </w:r>
      <w:r w:rsidR="00667F60" w:rsidRPr="00BD438F">
        <w:rPr>
          <w:rStyle w:val="FontStyle60"/>
          <w:rFonts w:eastAsia="Sylfaen"/>
        </w:rPr>
        <w:t>финансово-экономическое обоснование (в случае внесения проекта решения, реализация которого потребует дополнительных материальных и иных затрат);</w:t>
      </w:r>
    </w:p>
    <w:p w:rsidR="00667F60" w:rsidRPr="00BD438F" w:rsidRDefault="00667F60" w:rsidP="00B56BF6">
      <w:pPr>
        <w:rPr>
          <w:rStyle w:val="FontStyle60"/>
          <w:rFonts w:eastAsia="Sylfaen"/>
        </w:rPr>
      </w:pPr>
      <w:r w:rsidRPr="00BD438F">
        <w:rPr>
          <w:rStyle w:val="FontStyle59"/>
          <w:rFonts w:eastAsia="Sylfaen"/>
        </w:rPr>
        <w:t>2</w:t>
      </w:r>
      <w:r w:rsidRPr="00BD438F">
        <w:rPr>
          <w:rStyle w:val="FontStyle60"/>
          <w:rFonts w:eastAsia="Sylfaen"/>
        </w:rPr>
        <w:t>.</w:t>
      </w:r>
      <w:r w:rsidRPr="00BD438F">
        <w:t xml:space="preserve"> Проекты решений по бюджету, об освобождении от уплаты налогов или предостав</w:t>
      </w:r>
      <w:r w:rsidR="00845019">
        <w:softHyphen/>
      </w:r>
      <w:r w:rsidRPr="00BD438F">
        <w:t>ле</w:t>
      </w:r>
      <w:r w:rsidR="00845019">
        <w:softHyphen/>
      </w:r>
      <w:r w:rsidRPr="00BD438F">
        <w:t>ния льгот по уплате налогов. Проекты решений, предусматривающие расходы, покрываемые за счет средств местного бюджета, рассматриваются Советом сельского поселения по представлению Главы сельского поселения «</w:t>
      </w:r>
      <w:r w:rsidR="00FC345D" w:rsidRPr="00BD438F">
        <w:t>Комсомольск-на-Печоре</w:t>
      </w:r>
      <w:r w:rsidR="004B7C3E">
        <w:t>» - п</w:t>
      </w:r>
      <w:r w:rsidRPr="00BD438F">
        <w:t>редседатель Совета поселения, либо при наличии его заключения. Данное заключение представляется в Совет сельского поселения «в двадцатидневный срок со дня получения проекта решения Главой сельского поселения «</w:t>
      </w:r>
      <w:r w:rsidR="00FC345D" w:rsidRPr="00BD438F">
        <w:t>Комсомольск-на-Печоре</w:t>
      </w:r>
      <w:r w:rsidR="004B7C3E">
        <w:t>» - п</w:t>
      </w:r>
      <w:r w:rsidR="00D628B2">
        <w:t xml:space="preserve">редседателем </w:t>
      </w:r>
      <w:r w:rsidRPr="00BD438F">
        <w:t>Совета поселения.</w:t>
      </w:r>
    </w:p>
    <w:p w:rsidR="00667F60" w:rsidRPr="00BD438F" w:rsidRDefault="00667F60" w:rsidP="00725116">
      <w:pPr>
        <w:pStyle w:val="Style34"/>
        <w:spacing w:after="240" w:line="240" w:lineRule="auto"/>
        <w:ind w:firstLine="425"/>
        <w:rPr>
          <w:rFonts w:ascii="Times New Roman" w:hAnsi="Times New Roman" w:cs="Times New Roman"/>
        </w:rPr>
      </w:pPr>
      <w:r w:rsidRPr="00BD438F">
        <w:rPr>
          <w:rStyle w:val="FontStyle60"/>
          <w:rFonts w:eastAsia="Sylfaen"/>
        </w:rPr>
        <w:t>З. В представленных материалах указываются инициаторы вносимых проектов, а также органы местного самоуправления, общественные объединения, учреждения, организации и отдельные лица, принимавшие участие в их подготовке. Сведения о субъектах внесших предложения помещаются в правом верхнем углу первой страницы текста проекта.</w:t>
      </w:r>
    </w:p>
    <w:p w:rsidR="00667F60" w:rsidRPr="00725116" w:rsidRDefault="00667F60" w:rsidP="00BD438F">
      <w:pPr>
        <w:pStyle w:val="Style3"/>
        <w:ind w:firstLine="426"/>
        <w:jc w:val="both"/>
        <w:rPr>
          <w:rStyle w:val="FontStyle60"/>
          <w:rFonts w:eastAsia="Sylfaen"/>
          <w:b/>
        </w:rPr>
      </w:pPr>
      <w:r w:rsidRPr="00725116">
        <w:rPr>
          <w:rStyle w:val="FontStyle60"/>
          <w:rFonts w:eastAsia="Sylfaen"/>
          <w:b/>
        </w:rPr>
        <w:t>Статья 56</w:t>
      </w:r>
    </w:p>
    <w:p w:rsidR="00667F60" w:rsidRPr="00BD438F" w:rsidRDefault="00667F60" w:rsidP="00BD438F">
      <w:pPr>
        <w:pStyle w:val="Style34"/>
        <w:spacing w:line="240" w:lineRule="auto"/>
        <w:ind w:firstLine="426"/>
        <w:rPr>
          <w:rStyle w:val="FontStyle60"/>
          <w:rFonts w:eastAsia="Sylfaen"/>
        </w:rPr>
      </w:pPr>
      <w:r w:rsidRPr="00BD438F">
        <w:rPr>
          <w:rStyle w:val="FontStyle60"/>
          <w:rFonts w:eastAsia="Sylfaen"/>
        </w:rPr>
        <w:t>Непосредственно в текст внесенного в Совет сельского поселения проекта решения должны быть включены следующие положения:</w:t>
      </w:r>
    </w:p>
    <w:p w:rsidR="00667F60" w:rsidRPr="00BD438F" w:rsidRDefault="005B4AC3" w:rsidP="005B4AC3">
      <w:pPr>
        <w:pStyle w:val="Style41"/>
        <w:tabs>
          <w:tab w:val="left" w:pos="828"/>
        </w:tabs>
        <w:spacing w:line="240" w:lineRule="auto"/>
        <w:ind w:left="851" w:hanging="284"/>
        <w:rPr>
          <w:rStyle w:val="FontStyle60"/>
          <w:rFonts w:eastAsia="Sylfaen"/>
        </w:rPr>
      </w:pPr>
      <w:r>
        <w:rPr>
          <w:rStyle w:val="FontStyle60"/>
          <w:rFonts w:eastAsia="Sylfaen"/>
        </w:rPr>
        <w:t>1) О</w:t>
      </w:r>
      <w:r w:rsidR="00667F60" w:rsidRPr="00BD438F">
        <w:rPr>
          <w:rStyle w:val="FontStyle60"/>
          <w:rFonts w:eastAsia="Sylfaen"/>
        </w:rPr>
        <w:t xml:space="preserve"> сроках и порядке вступления нормативного акта в силу;</w:t>
      </w:r>
    </w:p>
    <w:p w:rsidR="00667F60" w:rsidRPr="00BD438F" w:rsidRDefault="005B4AC3" w:rsidP="005B4AC3">
      <w:pPr>
        <w:pStyle w:val="Style41"/>
        <w:numPr>
          <w:ilvl w:val="0"/>
          <w:numId w:val="3"/>
        </w:numPr>
        <w:tabs>
          <w:tab w:val="left" w:pos="709"/>
          <w:tab w:val="left" w:pos="886"/>
        </w:tabs>
        <w:spacing w:line="240" w:lineRule="auto"/>
        <w:ind w:left="851" w:hanging="284"/>
        <w:rPr>
          <w:rStyle w:val="FontStyle60"/>
          <w:rFonts w:eastAsia="Sylfaen"/>
        </w:rPr>
      </w:pPr>
      <w:r>
        <w:rPr>
          <w:rStyle w:val="FontStyle60"/>
          <w:rFonts w:eastAsia="Sylfaen"/>
        </w:rPr>
        <w:t xml:space="preserve"> О</w:t>
      </w:r>
      <w:r w:rsidR="00667F60" w:rsidRPr="00BD438F">
        <w:rPr>
          <w:rStyle w:val="FontStyle60"/>
          <w:rFonts w:eastAsia="Sylfaen"/>
        </w:rPr>
        <w:t>б отмене, изменениях и (или) дополнениях ранее принятых решений и других нормативных правовых актов в связи с принятием данного решения;</w:t>
      </w:r>
    </w:p>
    <w:p w:rsidR="00667F60" w:rsidRPr="0071468C" w:rsidRDefault="005B4AC3" w:rsidP="0071468C">
      <w:pPr>
        <w:pStyle w:val="Style41"/>
        <w:numPr>
          <w:ilvl w:val="0"/>
          <w:numId w:val="3"/>
        </w:numPr>
        <w:tabs>
          <w:tab w:val="left" w:pos="709"/>
          <w:tab w:val="left" w:pos="886"/>
        </w:tabs>
        <w:spacing w:after="240" w:line="240" w:lineRule="auto"/>
        <w:ind w:left="851" w:hanging="284"/>
        <w:rPr>
          <w:rFonts w:ascii="Times New Roman" w:hAnsi="Times New Roman" w:cs="Times New Roman"/>
        </w:rPr>
      </w:pPr>
      <w:r>
        <w:rPr>
          <w:rStyle w:val="FontStyle60"/>
          <w:rFonts w:eastAsia="Sylfaen"/>
        </w:rPr>
        <w:t xml:space="preserve"> П</w:t>
      </w:r>
      <w:r w:rsidR="00667F60" w:rsidRPr="00BD438F">
        <w:rPr>
          <w:rStyle w:val="FontStyle60"/>
          <w:rFonts w:eastAsia="Sylfaen"/>
        </w:rPr>
        <w:t>редложения Главе сельского поселения «</w:t>
      </w:r>
      <w:r w:rsidR="00FC345D" w:rsidRPr="00BD438F">
        <w:rPr>
          <w:rStyle w:val="FontStyle60"/>
          <w:rFonts w:eastAsia="Sylfaen"/>
        </w:rPr>
        <w:t>Комсомольск-на-Печоре</w:t>
      </w:r>
      <w:r>
        <w:rPr>
          <w:rStyle w:val="FontStyle60"/>
          <w:rFonts w:eastAsia="Sylfaen"/>
        </w:rPr>
        <w:t>»-</w:t>
      </w:r>
      <w:r w:rsidR="004B7C3E">
        <w:rPr>
          <w:rStyle w:val="FontStyle60"/>
          <w:rFonts w:eastAsia="Sylfaen"/>
        </w:rPr>
        <w:t>п</w:t>
      </w:r>
      <w:r>
        <w:rPr>
          <w:rStyle w:val="FontStyle60"/>
          <w:rFonts w:eastAsia="Sylfaen"/>
        </w:rPr>
        <w:t>редседа</w:t>
      </w:r>
      <w:r>
        <w:rPr>
          <w:rStyle w:val="FontStyle60"/>
          <w:rFonts w:eastAsia="Sylfaen"/>
        </w:rPr>
        <w:softHyphen/>
        <w:t>телю</w:t>
      </w:r>
      <w:r w:rsidR="00667F60" w:rsidRPr="00BD438F">
        <w:rPr>
          <w:rStyle w:val="FontStyle60"/>
          <w:rFonts w:eastAsia="Sylfaen"/>
        </w:rPr>
        <w:t xml:space="preserve"> Совета поселения о приведении в соответствие с вновь принятым решением актов органов местного самоуправления.</w:t>
      </w:r>
    </w:p>
    <w:p w:rsidR="00667F60" w:rsidRPr="00BD438F" w:rsidRDefault="00667F60" w:rsidP="00BD438F">
      <w:pPr>
        <w:pStyle w:val="Style26"/>
        <w:ind w:firstLine="426"/>
        <w:rPr>
          <w:rStyle w:val="FontStyle59"/>
          <w:rFonts w:eastAsia="Sylfaen"/>
          <w:b/>
        </w:rPr>
      </w:pPr>
      <w:r w:rsidRPr="00BD438F">
        <w:rPr>
          <w:rStyle w:val="FontStyle58"/>
          <w:rFonts w:eastAsia="Sylfaen"/>
        </w:rPr>
        <w:t>Статья 57</w:t>
      </w:r>
    </w:p>
    <w:p w:rsidR="00667F60" w:rsidRPr="00BD438F" w:rsidRDefault="00667F60" w:rsidP="00062B0C">
      <w:pPr>
        <w:rPr>
          <w:rStyle w:val="FontStyle59"/>
          <w:rFonts w:eastAsia="Sylfaen"/>
        </w:rPr>
      </w:pPr>
      <w:r w:rsidRPr="00BD438F">
        <w:rPr>
          <w:rStyle w:val="FontStyle59"/>
          <w:rFonts w:eastAsia="Sylfaen"/>
        </w:rPr>
        <w:t>1. Проекты решений, внесенные субъектами, обладающими правом внесения проектов решений, подлежат   регистрации   в   секретариате  сельского   поселения.   Проекты   ре</w:t>
      </w:r>
      <w:r w:rsidR="0071468C">
        <w:rPr>
          <w:rStyle w:val="FontStyle59"/>
          <w:rFonts w:eastAsia="Sylfaen"/>
        </w:rPr>
        <w:softHyphen/>
      </w:r>
      <w:r w:rsidRPr="00BD438F">
        <w:rPr>
          <w:rStyle w:val="FontStyle59"/>
          <w:rFonts w:eastAsia="Sylfaen"/>
        </w:rPr>
        <w:t>ше</w:t>
      </w:r>
      <w:r w:rsidR="0071468C">
        <w:rPr>
          <w:rStyle w:val="FontStyle59"/>
          <w:rFonts w:eastAsia="Sylfaen"/>
        </w:rPr>
        <w:softHyphen/>
      </w:r>
      <w:r w:rsidRPr="00BD438F">
        <w:rPr>
          <w:rStyle w:val="FontStyle59"/>
          <w:rFonts w:eastAsia="Sylfaen"/>
        </w:rPr>
        <w:t xml:space="preserve">ний  рассматриваются на заседании Совета сельского поселения, как правило, </w:t>
      </w:r>
      <w:r w:rsidR="0071468C">
        <w:rPr>
          <w:rStyle w:val="FontStyle59"/>
          <w:rFonts w:eastAsia="Sylfaen"/>
        </w:rPr>
        <w:t xml:space="preserve">не позднее 15 дней со дня их </w:t>
      </w:r>
      <w:r w:rsidRPr="00BD438F">
        <w:rPr>
          <w:rStyle w:val="FontStyle59"/>
          <w:rFonts w:eastAsia="Sylfaen"/>
        </w:rPr>
        <w:t>поступления и не позже очередного заседания.</w:t>
      </w:r>
    </w:p>
    <w:p w:rsidR="00667F60" w:rsidRPr="00BD438F" w:rsidRDefault="00667F60" w:rsidP="004B7C3E">
      <w:pPr>
        <w:pStyle w:val="Style8"/>
        <w:spacing w:after="240" w:line="240" w:lineRule="auto"/>
        <w:ind w:firstLine="425"/>
        <w:rPr>
          <w:rFonts w:ascii="Times New Roman" w:hAnsi="Times New Roman" w:cs="Times New Roman"/>
        </w:rPr>
      </w:pPr>
      <w:r w:rsidRPr="00BD438F">
        <w:rPr>
          <w:rStyle w:val="FontStyle59"/>
          <w:rFonts w:eastAsia="Sylfaen"/>
        </w:rPr>
        <w:t xml:space="preserve">2. Если проект решения и представленные с ним материалы не отвечают требованиям настоящего Регламента, то проект решения может быть возвращен </w:t>
      </w:r>
      <w:r w:rsidRPr="00BD438F">
        <w:rPr>
          <w:rFonts w:ascii="Times New Roman" w:eastAsia="Times New Roman" w:hAnsi="Times New Roman" w:cs="Times New Roman"/>
          <w:color w:val="000000"/>
        </w:rPr>
        <w:t>Главой сельского поселения «</w:t>
      </w:r>
      <w:r w:rsidR="00FC345D" w:rsidRPr="00BD438F">
        <w:rPr>
          <w:rFonts w:ascii="Times New Roman" w:eastAsia="Times New Roman" w:hAnsi="Times New Roman" w:cs="Times New Roman"/>
          <w:color w:val="000000"/>
        </w:rPr>
        <w:t>Комсомольск-на-Печоре</w:t>
      </w:r>
      <w:r w:rsidR="0071468C">
        <w:rPr>
          <w:rFonts w:ascii="Times New Roman" w:eastAsia="Times New Roman" w:hAnsi="Times New Roman" w:cs="Times New Roman"/>
          <w:color w:val="000000"/>
        </w:rPr>
        <w:t>»-</w:t>
      </w:r>
      <w:r w:rsidR="004B7C3E">
        <w:rPr>
          <w:rFonts w:ascii="Times New Roman" w:eastAsia="Times New Roman" w:hAnsi="Times New Roman" w:cs="Times New Roman"/>
          <w:color w:val="000000"/>
        </w:rPr>
        <w:t>п</w:t>
      </w:r>
      <w:r w:rsidRPr="00BD438F">
        <w:rPr>
          <w:rFonts w:ascii="Times New Roman" w:eastAsia="Times New Roman" w:hAnsi="Times New Roman" w:cs="Times New Roman"/>
          <w:color w:val="000000"/>
        </w:rPr>
        <w:t xml:space="preserve">редседателем Совета поселения </w:t>
      </w:r>
      <w:r w:rsidRPr="00BD438F">
        <w:rPr>
          <w:rStyle w:val="FontStyle59"/>
          <w:rFonts w:eastAsia="Sylfaen"/>
        </w:rPr>
        <w:t>инициатору проекта решения.</w:t>
      </w:r>
    </w:p>
    <w:p w:rsidR="00667F60" w:rsidRPr="00BD438F" w:rsidRDefault="00667F60" w:rsidP="00062B0C">
      <w:pPr>
        <w:rPr>
          <w:rStyle w:val="FontStyle59"/>
          <w:rFonts w:eastAsia="Sylfaen"/>
          <w:b/>
        </w:rPr>
      </w:pPr>
      <w:r w:rsidRPr="00BD438F">
        <w:rPr>
          <w:rStyle w:val="FontStyle58"/>
          <w:rFonts w:eastAsia="Sylfaen"/>
        </w:rPr>
        <w:t>Статья 58</w:t>
      </w:r>
    </w:p>
    <w:p w:rsidR="00667F60" w:rsidRPr="00BD438F" w:rsidRDefault="00667F60" w:rsidP="00062B0C">
      <w:pPr>
        <w:spacing w:after="240"/>
      </w:pPr>
      <w:r w:rsidRPr="00BD438F">
        <w:rPr>
          <w:rStyle w:val="FontStyle59"/>
          <w:rFonts w:eastAsia="Sylfaen"/>
        </w:rPr>
        <w:t>Субъекты, имеющие права внесения проектов решений, вправе отозвать внесенный ими проект в любое время до его принятия: до включения в повестку дня заседания Совета сельского поселения - по письменному заявлению, а в ходе обсуждения до принятия его в целом, - по устному заявлению на заседании Совета сельского поселения. В том и другом случае в заявлении должны быть изложены мотивы отзыва. Проект, отозванный после включения его в повестку дня, а также в ходе его обсуждения, считается снятым с рассмотрения без дополнительного голосования, что оформляется соответствующим решением.</w:t>
      </w:r>
    </w:p>
    <w:p w:rsidR="00667F60" w:rsidRPr="00BD438F" w:rsidRDefault="00667F60" w:rsidP="00BD438F">
      <w:pPr>
        <w:pStyle w:val="Style26"/>
        <w:ind w:firstLine="426"/>
        <w:rPr>
          <w:rStyle w:val="FontStyle59"/>
          <w:rFonts w:eastAsia="Sylfaen"/>
          <w:b/>
        </w:rPr>
      </w:pPr>
      <w:r w:rsidRPr="00BD438F">
        <w:rPr>
          <w:rStyle w:val="FontStyle58"/>
          <w:rFonts w:eastAsia="Sylfaen"/>
        </w:rPr>
        <w:t xml:space="preserve"> Статья 59</w:t>
      </w:r>
    </w:p>
    <w:p w:rsidR="00667F60" w:rsidRPr="00BD438F" w:rsidRDefault="00667F60" w:rsidP="00062B0C">
      <w:pPr>
        <w:rPr>
          <w:rStyle w:val="FontStyle59"/>
          <w:rFonts w:eastAsia="Sylfaen"/>
        </w:rPr>
      </w:pPr>
      <w:r w:rsidRPr="00BD438F">
        <w:rPr>
          <w:rStyle w:val="FontStyle59"/>
          <w:rFonts w:eastAsia="Sylfaen"/>
        </w:rPr>
        <w:t>1. Проект решения, подлежащий рассмотрению Советом сельского поселения, направляется Главой сельского поселения «</w:t>
      </w:r>
      <w:r w:rsidR="00FC345D" w:rsidRPr="00BD438F">
        <w:rPr>
          <w:rStyle w:val="FontStyle59"/>
          <w:rFonts w:eastAsia="Sylfaen"/>
        </w:rPr>
        <w:t>Комсомольск-на-Печоре</w:t>
      </w:r>
      <w:r w:rsidR="004B7C3E">
        <w:rPr>
          <w:rStyle w:val="FontStyle59"/>
          <w:rFonts w:eastAsia="Sylfaen"/>
        </w:rPr>
        <w:t>» - п</w:t>
      </w:r>
      <w:r w:rsidRPr="00BD438F">
        <w:rPr>
          <w:rStyle w:val="FontStyle59"/>
          <w:rFonts w:eastAsia="Sylfaen"/>
        </w:rPr>
        <w:t>редседателем сельского поселения «</w:t>
      </w:r>
      <w:r w:rsidR="00FC345D" w:rsidRPr="00BD438F">
        <w:rPr>
          <w:rStyle w:val="FontStyle59"/>
          <w:rFonts w:eastAsia="Sylfaen"/>
        </w:rPr>
        <w:t>Комсомольск-на-Печоре</w:t>
      </w:r>
      <w:r w:rsidRPr="00BD438F">
        <w:rPr>
          <w:rStyle w:val="FontStyle59"/>
          <w:rFonts w:eastAsia="Sylfaen"/>
        </w:rPr>
        <w:t>» в комиссию, которая назначается ответственной по проекту решения (далее - ответственная комиссия) и в секретариат Совета сельского поселения, а в необходимых случаях и в другие организации для  дачи заключения. В случае  направления проекта решения в несколько коми</w:t>
      </w:r>
      <w:r w:rsidR="004B7C3E">
        <w:rPr>
          <w:rStyle w:val="FontStyle59"/>
          <w:rFonts w:eastAsia="Sylfaen"/>
        </w:rPr>
        <w:t>ссий Глава сельского поселения "</w:t>
      </w:r>
      <w:r w:rsidR="00FC345D" w:rsidRPr="00BD438F">
        <w:rPr>
          <w:rStyle w:val="FontStyle59"/>
          <w:rFonts w:eastAsia="Sylfaen"/>
        </w:rPr>
        <w:t>Комсомольск-на-Печоре</w:t>
      </w:r>
      <w:r w:rsidR="004B7C3E">
        <w:rPr>
          <w:rStyle w:val="FontStyle59"/>
          <w:rFonts w:eastAsia="Sylfaen"/>
        </w:rPr>
        <w:t>"-п</w:t>
      </w:r>
      <w:r w:rsidRPr="00BD438F">
        <w:rPr>
          <w:rStyle w:val="FontStyle59"/>
          <w:rFonts w:eastAsia="Sylfaen"/>
        </w:rPr>
        <w:t>редседатель Совета поселения определяет из их числа ответственную по проекту решения комиссию.  Глава сельского поселения «</w:t>
      </w:r>
      <w:r w:rsidR="00FC345D" w:rsidRPr="00BD438F">
        <w:rPr>
          <w:rStyle w:val="FontStyle59"/>
          <w:rFonts w:eastAsia="Sylfaen"/>
        </w:rPr>
        <w:t>Комсомольск-на-Печоре</w:t>
      </w:r>
      <w:r w:rsidR="004B7C3E">
        <w:rPr>
          <w:rStyle w:val="FontStyle59"/>
          <w:rFonts w:eastAsia="Sylfaen"/>
        </w:rPr>
        <w:t>- п</w:t>
      </w:r>
      <w:r w:rsidRPr="00BD438F">
        <w:rPr>
          <w:rStyle w:val="FontStyle59"/>
          <w:rFonts w:eastAsia="Sylfaen"/>
        </w:rPr>
        <w:t>редседатель Совета поселения устанавливает срок для предварительного обсуждения проекта решения в комиссиях.</w:t>
      </w:r>
    </w:p>
    <w:p w:rsidR="00667F60" w:rsidRPr="00BD438F" w:rsidRDefault="00667F60" w:rsidP="00062B0C">
      <w:pPr>
        <w:rPr>
          <w:rStyle w:val="FontStyle59"/>
          <w:rFonts w:eastAsia="Sylfaen"/>
        </w:rPr>
      </w:pPr>
      <w:r w:rsidRPr="00BD438F">
        <w:rPr>
          <w:rStyle w:val="FontStyle59"/>
          <w:rFonts w:eastAsia="Sylfaen"/>
        </w:rPr>
        <w:t>2. Правовая и лингвистическая, анти коррупционная экспертиза проектов решений осуществляется   секретариатом Совета  сельского поселения. Заключения по проектам решений должны быть подготовлены как правило в течении 5-10 рабочих дней со дня поступления их в секретариат Совета сельского поселения. При необходимости по реш</w:t>
      </w:r>
      <w:r w:rsidR="00B90C2D">
        <w:rPr>
          <w:rStyle w:val="FontStyle59"/>
          <w:rFonts w:eastAsia="Sylfaen"/>
        </w:rPr>
        <w:t>ению Главы сельского поселения "</w:t>
      </w:r>
      <w:r w:rsidR="00FC345D" w:rsidRPr="00BD438F">
        <w:rPr>
          <w:rStyle w:val="FontStyle59"/>
          <w:rFonts w:eastAsia="Sylfaen"/>
        </w:rPr>
        <w:t>Комсомольск-на-Печоре</w:t>
      </w:r>
      <w:r w:rsidR="00B90C2D">
        <w:rPr>
          <w:rStyle w:val="FontStyle59"/>
          <w:rFonts w:eastAsia="Sylfaen"/>
        </w:rPr>
        <w:t>"-</w:t>
      </w:r>
      <w:r w:rsidRPr="00BD438F">
        <w:rPr>
          <w:rStyle w:val="FontStyle59"/>
          <w:rFonts w:eastAsia="Sylfaen"/>
        </w:rPr>
        <w:t>предс</w:t>
      </w:r>
      <w:r w:rsidR="00B90C2D">
        <w:rPr>
          <w:rStyle w:val="FontStyle59"/>
          <w:rFonts w:eastAsia="Sylfaen"/>
        </w:rPr>
        <w:t>е</w:t>
      </w:r>
      <w:r w:rsidRPr="00BD438F">
        <w:rPr>
          <w:rStyle w:val="FontStyle59"/>
          <w:rFonts w:eastAsia="Sylfaen"/>
        </w:rPr>
        <w:t>дателя Совета поселения срок подготовки заключения может быть увеличен.</w:t>
      </w:r>
    </w:p>
    <w:p w:rsidR="00667F60" w:rsidRPr="00BD438F" w:rsidRDefault="00667F60" w:rsidP="00062B0C">
      <w:pPr>
        <w:spacing w:after="240"/>
      </w:pPr>
      <w:r w:rsidRPr="00BD438F">
        <w:rPr>
          <w:rStyle w:val="FontStyle59"/>
          <w:rFonts w:eastAsia="Sylfaen"/>
        </w:rPr>
        <w:t>3. Проекты решений, подлежащие рассмотре</w:t>
      </w:r>
      <w:r w:rsidR="004129E0">
        <w:rPr>
          <w:rStyle w:val="FontStyle59"/>
          <w:rFonts w:eastAsia="Sylfaen"/>
        </w:rPr>
        <w:t>нию Советом сельского поселения</w:t>
      </w:r>
      <w:r w:rsidRPr="00BD438F">
        <w:rPr>
          <w:rStyle w:val="FontStyle59"/>
          <w:rFonts w:eastAsia="Sylfaen"/>
        </w:rPr>
        <w:t>, кроме внесенных руководителем администрации сельского поселения, направляются Главой сельского поселения «</w:t>
      </w:r>
      <w:r w:rsidR="00FC345D" w:rsidRPr="00BD438F">
        <w:rPr>
          <w:rStyle w:val="FontStyle59"/>
          <w:rFonts w:eastAsia="Sylfaen"/>
        </w:rPr>
        <w:t>Комсомольск-на-Печоре</w:t>
      </w:r>
      <w:r w:rsidR="004129E0">
        <w:rPr>
          <w:rStyle w:val="FontStyle59"/>
          <w:rFonts w:eastAsia="Sylfaen"/>
        </w:rPr>
        <w:t>»-</w:t>
      </w:r>
      <w:r w:rsidRPr="00BD438F">
        <w:rPr>
          <w:rStyle w:val="FontStyle59"/>
          <w:rFonts w:eastAsia="Sylfaen"/>
        </w:rPr>
        <w:t>председателем Совета поселения руко</w:t>
      </w:r>
      <w:r w:rsidR="00814962">
        <w:rPr>
          <w:rStyle w:val="FontStyle59"/>
          <w:rFonts w:eastAsia="Sylfaen"/>
        </w:rPr>
        <w:softHyphen/>
      </w:r>
      <w:r w:rsidRPr="00BD438F">
        <w:rPr>
          <w:rStyle w:val="FontStyle59"/>
          <w:rFonts w:eastAsia="Sylfaen"/>
        </w:rPr>
        <w:t>води</w:t>
      </w:r>
      <w:r w:rsidR="00814962">
        <w:rPr>
          <w:rStyle w:val="FontStyle59"/>
          <w:rFonts w:eastAsia="Sylfaen"/>
        </w:rPr>
        <w:softHyphen/>
      </w:r>
      <w:r w:rsidRPr="00BD438F">
        <w:rPr>
          <w:rStyle w:val="FontStyle59"/>
          <w:rFonts w:eastAsia="Sylfaen"/>
        </w:rPr>
        <w:t>телю администрации сельского поселения для дачи заключения не позднее 5 дней со дня их регистрации в секретариате Совета сельского поселения, который дает по ним заключение не позднее 5 дней со дня поступления.</w:t>
      </w:r>
    </w:p>
    <w:p w:rsidR="00667F60" w:rsidRPr="00F67F6F" w:rsidRDefault="00667F60" w:rsidP="00BD438F">
      <w:pPr>
        <w:pStyle w:val="Style26"/>
        <w:ind w:firstLine="426"/>
        <w:rPr>
          <w:rStyle w:val="FontStyle59"/>
          <w:rFonts w:eastAsia="Sylfaen"/>
          <w:b/>
        </w:rPr>
      </w:pPr>
      <w:r w:rsidRPr="00F67F6F">
        <w:rPr>
          <w:rStyle w:val="FontStyle58"/>
          <w:rFonts w:eastAsia="Sylfaen"/>
        </w:rPr>
        <w:t>Статья 60</w:t>
      </w:r>
    </w:p>
    <w:p w:rsidR="00667F60" w:rsidRPr="00BD438F" w:rsidRDefault="00667F60" w:rsidP="00F67F6F">
      <w:pPr>
        <w:rPr>
          <w:rStyle w:val="FontStyle59"/>
          <w:rFonts w:eastAsia="Sylfaen"/>
        </w:rPr>
      </w:pPr>
      <w:r w:rsidRPr="00F67F6F">
        <w:rPr>
          <w:rStyle w:val="FontStyle59"/>
          <w:rFonts w:eastAsia="Sylfaen"/>
        </w:rPr>
        <w:t>1. Порядок подготовки и рассмотрения проектов решения определяется ответственной комиссией в соответствии с настоящим Регламентом.</w:t>
      </w:r>
    </w:p>
    <w:p w:rsidR="00667F60" w:rsidRPr="00BD438F" w:rsidRDefault="00667F60" w:rsidP="00F67F6F">
      <w:pPr>
        <w:rPr>
          <w:rStyle w:val="FontStyle59"/>
          <w:rFonts w:eastAsia="Sylfaen"/>
        </w:rPr>
      </w:pPr>
      <w:r w:rsidRPr="00BD438F">
        <w:rPr>
          <w:rStyle w:val="FontStyle59"/>
          <w:rFonts w:eastAsia="Sylfaen"/>
        </w:rPr>
        <w:t xml:space="preserve">2. Комиссия рассматривает поступившие проекты решений не ранее чем через 14 рабочих дней – </w:t>
      </w:r>
      <w:r w:rsidRPr="00BD438F">
        <w:rPr>
          <w:rStyle w:val="FontStyle60"/>
          <w:rFonts w:eastAsia="Sylfaen"/>
        </w:rPr>
        <w:t xml:space="preserve">со </w:t>
      </w:r>
      <w:r w:rsidRPr="00BD438F">
        <w:rPr>
          <w:rStyle w:val="FontStyle59"/>
          <w:rFonts w:eastAsia="Sylfaen"/>
        </w:rPr>
        <w:t>дня их поступления, а также не позже 7 рабочих дней со дня представления в комиссию необходимых заключений, подготовленных в секретариате Совета сельского поселения.</w:t>
      </w:r>
    </w:p>
    <w:p w:rsidR="00667F60" w:rsidRPr="00BD438F" w:rsidRDefault="00667F60" w:rsidP="00F67F6F">
      <w:pPr>
        <w:rPr>
          <w:rStyle w:val="FontStyle59"/>
          <w:rFonts w:eastAsia="Sylfaen"/>
        </w:rPr>
      </w:pPr>
      <w:r w:rsidRPr="00BD438F">
        <w:rPr>
          <w:rStyle w:val="FontStyle59"/>
          <w:rFonts w:eastAsia="Sylfaen"/>
        </w:rPr>
        <w:t>З. По решению председателя комиссии проект решения с сопроводительным письмом может быть направлен в органы местного самоуправления, другие организации для подготовки отзывов, предложений и замечаний.</w:t>
      </w:r>
    </w:p>
    <w:p w:rsidR="00667F60" w:rsidRPr="00BD438F" w:rsidRDefault="00667F60" w:rsidP="00F67F6F">
      <w:pPr>
        <w:rPr>
          <w:rStyle w:val="FontStyle59"/>
          <w:rFonts w:eastAsia="Sylfaen"/>
        </w:rPr>
      </w:pPr>
      <w:r w:rsidRPr="00BD438F">
        <w:rPr>
          <w:rStyle w:val="FontStyle59"/>
          <w:rFonts w:eastAsia="Sylfaen"/>
        </w:rPr>
        <w:t>4. Для работы над проектом решения комиссии могут создавать рабочие группы. В случае если проект решения рассматривается в нескольких комиссиях, ими может быть образована совместная рабочая группа, в состав которой могут включаться депутаты Совета сельского поселения, не являющиеся членами этих комиссий, представители органов местного самоуправления, общественных объединений, научных учреждений, эксперты и специалисты.</w:t>
      </w:r>
    </w:p>
    <w:p w:rsidR="00667F60" w:rsidRPr="00BD438F" w:rsidRDefault="00667F60" w:rsidP="00F67F6F">
      <w:pPr>
        <w:rPr>
          <w:rStyle w:val="FontStyle59"/>
          <w:rFonts w:eastAsia="Sylfaen"/>
        </w:rPr>
      </w:pPr>
      <w:r w:rsidRPr="00BD438F">
        <w:rPr>
          <w:rStyle w:val="FontStyle59"/>
          <w:rFonts w:eastAsia="Sylfaen"/>
        </w:rPr>
        <w:t>5. Если по одному и тому же вопросу имеется несколько проектов решений, они рассматриваются комиссиями одновременно.</w:t>
      </w:r>
    </w:p>
    <w:p w:rsidR="00667F60" w:rsidRPr="00EB620A" w:rsidRDefault="00667F60" w:rsidP="00062B0C">
      <w:pPr>
        <w:spacing w:after="240"/>
      </w:pPr>
      <w:r w:rsidRPr="00BD438F">
        <w:rPr>
          <w:rStyle w:val="FontStyle59"/>
          <w:rFonts w:eastAsia="Sylfaen"/>
        </w:rPr>
        <w:t>6. По инициативе рабочей группы, комиссий, Президиума Глава сельского поселения «</w:t>
      </w:r>
      <w:r w:rsidR="00FC345D" w:rsidRPr="00BD438F">
        <w:rPr>
          <w:rStyle w:val="FontStyle59"/>
          <w:rFonts w:eastAsia="Sylfaen"/>
        </w:rPr>
        <w:t>Комсомольск-на-Печоре</w:t>
      </w:r>
      <w:r w:rsidRPr="00BD438F">
        <w:rPr>
          <w:rStyle w:val="FontStyle59"/>
          <w:rFonts w:eastAsia="Sylfaen"/>
        </w:rPr>
        <w:t>» - председатель Совета поселения может принять решение об опубликовании проекта решения в средствах массовой информации.</w:t>
      </w:r>
    </w:p>
    <w:p w:rsidR="00667F60" w:rsidRPr="00BD438F" w:rsidRDefault="00667F60" w:rsidP="00BD438F">
      <w:pPr>
        <w:pStyle w:val="Style26"/>
        <w:ind w:firstLine="426"/>
        <w:rPr>
          <w:rStyle w:val="FontStyle59"/>
          <w:rFonts w:eastAsia="Sylfaen"/>
          <w:b/>
        </w:rPr>
      </w:pPr>
      <w:r w:rsidRPr="00BD438F">
        <w:rPr>
          <w:rStyle w:val="FontStyle58"/>
          <w:rFonts w:eastAsia="Sylfaen"/>
        </w:rPr>
        <w:t>Статья 61</w:t>
      </w:r>
    </w:p>
    <w:p w:rsidR="00667F60" w:rsidRPr="00BD438F" w:rsidRDefault="00667F60" w:rsidP="00BD438F">
      <w:pPr>
        <w:pStyle w:val="Style8"/>
        <w:spacing w:line="240" w:lineRule="auto"/>
        <w:ind w:firstLine="426"/>
        <w:rPr>
          <w:rStyle w:val="FontStyle60"/>
          <w:rFonts w:eastAsia="Sylfaen"/>
        </w:rPr>
      </w:pPr>
      <w:r w:rsidRPr="00BD438F">
        <w:rPr>
          <w:rStyle w:val="FontStyle59"/>
          <w:rFonts w:eastAsia="Sylfaen"/>
        </w:rPr>
        <w:t>1. Обсуждение проекта решения на заседании комиссии начинается с доклада инициатора проекта решения или его представителя.</w:t>
      </w:r>
    </w:p>
    <w:p w:rsidR="00667F60" w:rsidRPr="00F17095" w:rsidRDefault="00667F60" w:rsidP="00F17095">
      <w:pPr>
        <w:pStyle w:val="Style34"/>
        <w:spacing w:after="240" w:line="240" w:lineRule="auto"/>
        <w:ind w:firstLine="425"/>
        <w:rPr>
          <w:rFonts w:ascii="Times New Roman" w:hAnsi="Times New Roman" w:cs="Times New Roman"/>
        </w:rPr>
      </w:pPr>
      <w:r w:rsidRPr="00BD438F">
        <w:rPr>
          <w:rStyle w:val="FontStyle60"/>
          <w:rFonts w:eastAsia="Sylfaen"/>
        </w:rPr>
        <w:t>2. Обсуждение проекта решения в комиссиях проходит открыто и может освещаться средствами массовой информации. В случае разногласия между комиссиями по поводу содержания проекта решения и целесообразности работы над ним Президиумом принимаются меры к достижению согласия. Вопросы, по которым не достигнуто согласие, вносятся на рассмотрение Совета сельского поселения.</w:t>
      </w:r>
    </w:p>
    <w:p w:rsidR="00667F60" w:rsidRPr="00F17095" w:rsidRDefault="00667F60" w:rsidP="00BD438F">
      <w:pPr>
        <w:pStyle w:val="Style34"/>
        <w:spacing w:line="240" w:lineRule="auto"/>
        <w:ind w:firstLine="426"/>
        <w:rPr>
          <w:rStyle w:val="FontStyle60"/>
          <w:rFonts w:eastAsia="Sylfaen"/>
          <w:b/>
        </w:rPr>
      </w:pPr>
      <w:r w:rsidRPr="00F17095">
        <w:rPr>
          <w:rStyle w:val="FontStyle60"/>
          <w:rFonts w:eastAsia="Sylfaen"/>
          <w:b/>
        </w:rPr>
        <w:t>Статья 62</w:t>
      </w:r>
    </w:p>
    <w:p w:rsidR="00667F60" w:rsidRPr="00FB79B3" w:rsidRDefault="00667F60" w:rsidP="00062B0C">
      <w:pPr>
        <w:spacing w:after="240"/>
      </w:pPr>
      <w:r w:rsidRPr="00BD438F">
        <w:rPr>
          <w:rStyle w:val="FontStyle60"/>
          <w:rFonts w:eastAsia="Sylfaen"/>
        </w:rPr>
        <w:t>Поправки к проекту решения вносятся субъектами, имеющими право внесений проектов решений в ответственные комиссии. Ответственная комиссия систематизирует поправки, рассматривает их и выносит по каждой поправке свое заключение и рекомендацию для Совета сельского поселения. Авторы поправок могут принять участие в обсуждении поправок. Сводная таблица поправок с заключениями и рекомендациями ответственной комиссии вносится на рассмотрение Совета сельского поселения.</w:t>
      </w:r>
    </w:p>
    <w:p w:rsidR="00667F60" w:rsidRPr="00BD438F" w:rsidRDefault="00667F60" w:rsidP="00BD438F">
      <w:pPr>
        <w:pStyle w:val="Style26"/>
        <w:ind w:firstLine="426"/>
        <w:rPr>
          <w:rStyle w:val="FontStyle59"/>
          <w:rFonts w:eastAsia="Sylfaen"/>
          <w:b/>
        </w:rPr>
      </w:pPr>
      <w:r w:rsidRPr="00BD438F">
        <w:rPr>
          <w:rStyle w:val="FontStyle58"/>
          <w:rFonts w:eastAsia="Sylfaen"/>
        </w:rPr>
        <w:t xml:space="preserve">Статья </w:t>
      </w:r>
      <w:r w:rsidRPr="00BD438F">
        <w:rPr>
          <w:rStyle w:val="FontStyle48"/>
          <w:rFonts w:eastAsia="Sylfaen"/>
        </w:rPr>
        <w:t>63</w:t>
      </w:r>
    </w:p>
    <w:p w:rsidR="00667F60" w:rsidRPr="00BD438F" w:rsidRDefault="00667F60" w:rsidP="00BD438F">
      <w:pPr>
        <w:pStyle w:val="Style34"/>
        <w:spacing w:line="240" w:lineRule="auto"/>
        <w:ind w:firstLine="426"/>
        <w:rPr>
          <w:rStyle w:val="FontStyle60"/>
          <w:rFonts w:eastAsia="Sylfaen"/>
        </w:rPr>
      </w:pPr>
      <w:r w:rsidRPr="00BD438F">
        <w:rPr>
          <w:rStyle w:val="FontStyle59"/>
          <w:rFonts w:eastAsia="Sylfaen"/>
        </w:rPr>
        <w:t xml:space="preserve">1. </w:t>
      </w:r>
      <w:r w:rsidRPr="00BD438F">
        <w:rPr>
          <w:rStyle w:val="FontStyle60"/>
          <w:rFonts w:eastAsia="Sylfaen"/>
        </w:rPr>
        <w:t>Проект решения, подготовленный к рассмотрению Советом сельского поселения, и материалы к нему направляются ответственной комиссией Главе сельского поселения «</w:t>
      </w:r>
      <w:r w:rsidR="00FC345D" w:rsidRPr="00BD438F">
        <w:rPr>
          <w:rStyle w:val="FontStyle60"/>
          <w:rFonts w:eastAsia="Sylfaen"/>
        </w:rPr>
        <w:t>Комсомольск-на-Печоре</w:t>
      </w:r>
      <w:r w:rsidR="00FB79B3">
        <w:rPr>
          <w:rStyle w:val="FontStyle60"/>
          <w:rFonts w:eastAsia="Sylfaen"/>
        </w:rPr>
        <w:t xml:space="preserve">»- </w:t>
      </w:r>
      <w:r w:rsidRPr="00BD438F">
        <w:rPr>
          <w:rStyle w:val="FontStyle60"/>
          <w:rFonts w:eastAsia="Sylfaen"/>
        </w:rPr>
        <w:t>председателю Совета поселения для внесения в повестку дня заседания Совета сельского поселения. Комиссия представляет также предложения о приглашении лиц на заседание Совета сельского поселения для рассмотрения проекта решения.</w:t>
      </w:r>
    </w:p>
    <w:p w:rsidR="00667F60" w:rsidRPr="00FB79B3" w:rsidRDefault="00667F60" w:rsidP="00FB79B3">
      <w:pPr>
        <w:pStyle w:val="Style34"/>
        <w:spacing w:after="240" w:line="240" w:lineRule="auto"/>
        <w:ind w:firstLine="425"/>
        <w:rPr>
          <w:rFonts w:ascii="Times New Roman" w:hAnsi="Times New Roman" w:cs="Times New Roman"/>
        </w:rPr>
      </w:pPr>
      <w:r w:rsidRPr="00BD438F">
        <w:rPr>
          <w:rStyle w:val="FontStyle60"/>
          <w:rFonts w:eastAsia="Sylfaen"/>
        </w:rPr>
        <w:t>2. Проект решения, подготовленный к рассмотрению в Совете сельского поселения, и соответствующие материалы к нему направляются депутатам Совета сельского поселения, не позднее, чем за 7 дней до начала заседания Совета сельского поселения.</w:t>
      </w:r>
    </w:p>
    <w:p w:rsidR="00667F60" w:rsidRPr="00FB79B3" w:rsidRDefault="00667F60" w:rsidP="00BD438F">
      <w:pPr>
        <w:pStyle w:val="Style34"/>
        <w:spacing w:line="240" w:lineRule="auto"/>
        <w:ind w:firstLine="426"/>
        <w:rPr>
          <w:rStyle w:val="FontStyle60"/>
          <w:rFonts w:eastAsia="Sylfaen"/>
          <w:b/>
        </w:rPr>
      </w:pPr>
      <w:r w:rsidRPr="00FB79B3">
        <w:rPr>
          <w:rStyle w:val="FontStyle60"/>
          <w:rFonts w:eastAsia="Sylfaen"/>
          <w:b/>
        </w:rPr>
        <w:t>Статья 64</w:t>
      </w:r>
    </w:p>
    <w:p w:rsidR="00667F60" w:rsidRPr="00BD438F" w:rsidRDefault="00667F60" w:rsidP="00062B0C">
      <w:pPr>
        <w:rPr>
          <w:rStyle w:val="FontStyle60"/>
          <w:rFonts w:eastAsia="Sylfaen"/>
        </w:rPr>
      </w:pPr>
      <w:r w:rsidRPr="00BD438F">
        <w:rPr>
          <w:rStyle w:val="FontStyle60"/>
          <w:rFonts w:eastAsia="Sylfaen"/>
        </w:rPr>
        <w:t xml:space="preserve">1. Проекты законов Республики Коми, поступившие в Совет сельского поселения, направляются </w:t>
      </w:r>
      <w:r w:rsidRPr="00BD438F">
        <w:rPr>
          <w:color w:val="000000"/>
        </w:rPr>
        <w:t xml:space="preserve">Главой сельского поселения </w:t>
      </w:r>
      <w:r w:rsidRPr="00BD438F">
        <w:rPr>
          <w:rStyle w:val="FontStyle60"/>
          <w:rFonts w:eastAsia="Sylfaen"/>
        </w:rPr>
        <w:t>«</w:t>
      </w:r>
      <w:r w:rsidR="00FC345D" w:rsidRPr="00BD438F">
        <w:rPr>
          <w:rStyle w:val="FontStyle60"/>
          <w:rFonts w:eastAsia="Sylfaen"/>
        </w:rPr>
        <w:t>Комсомольск-на-Печоре</w:t>
      </w:r>
      <w:r w:rsidR="00FB79B3">
        <w:rPr>
          <w:rStyle w:val="FontStyle60"/>
          <w:rFonts w:eastAsia="Sylfaen"/>
        </w:rPr>
        <w:t>»- председателем</w:t>
      </w:r>
      <w:r w:rsidRPr="00BD438F">
        <w:rPr>
          <w:rStyle w:val="FontStyle60"/>
          <w:rFonts w:eastAsia="Sylfaen"/>
        </w:rPr>
        <w:t xml:space="preserve"> Совета поселения в соответствующие комиссии для подготовки предложений и замечаний. Глава сельского поселения «</w:t>
      </w:r>
      <w:r w:rsidR="00FC345D" w:rsidRPr="00BD438F">
        <w:rPr>
          <w:rStyle w:val="FontStyle60"/>
          <w:rFonts w:eastAsia="Sylfaen"/>
        </w:rPr>
        <w:t>Комсомольск-на-Печоре</w:t>
      </w:r>
      <w:r w:rsidR="00FB79B3">
        <w:rPr>
          <w:rStyle w:val="FontStyle60"/>
          <w:rFonts w:eastAsia="Sylfaen"/>
        </w:rPr>
        <w:t>» - п</w:t>
      </w:r>
      <w:r w:rsidRPr="00BD438F">
        <w:rPr>
          <w:rStyle w:val="FontStyle60"/>
          <w:rFonts w:eastAsia="Sylfaen"/>
        </w:rPr>
        <w:t xml:space="preserve">редседатель Совета сельского поселения может поручить подготовку предложений и замечаний по этим проектам специалистам администрации. </w:t>
      </w:r>
    </w:p>
    <w:p w:rsidR="00667F60" w:rsidRPr="00A64BFB" w:rsidRDefault="00667F60" w:rsidP="00062B0C">
      <w:pPr>
        <w:spacing w:after="360"/>
      </w:pPr>
      <w:r w:rsidRPr="00BD438F">
        <w:rPr>
          <w:rStyle w:val="FontStyle60"/>
          <w:rFonts w:eastAsia="Sylfaen"/>
        </w:rPr>
        <w:t>2. Предложения и замечания по законопроектам, указанным в части 1 настоящей статьи, могут быть вынесены на рассмотрение Совета сельского поселения.</w:t>
      </w:r>
    </w:p>
    <w:p w:rsidR="00A64BFB" w:rsidRDefault="00667F60" w:rsidP="00667F60">
      <w:pPr>
        <w:pStyle w:val="Style34"/>
        <w:spacing w:before="41" w:line="200" w:lineRule="atLeast"/>
        <w:ind w:firstLine="709"/>
        <w:jc w:val="center"/>
        <w:rPr>
          <w:rStyle w:val="FontStyle58"/>
          <w:rFonts w:eastAsia="Sylfaen"/>
        </w:rPr>
      </w:pPr>
      <w:r>
        <w:rPr>
          <w:rStyle w:val="FontStyle60"/>
          <w:rFonts w:eastAsia="Sylfaen"/>
          <w:b/>
        </w:rPr>
        <w:t xml:space="preserve">ГЛАВА </w:t>
      </w:r>
      <w:r w:rsidR="00A64BFB">
        <w:rPr>
          <w:rStyle w:val="FontStyle58"/>
          <w:rFonts w:eastAsia="Sylfaen"/>
        </w:rPr>
        <w:t>10</w:t>
      </w:r>
    </w:p>
    <w:p w:rsidR="00A64BFB" w:rsidRDefault="00667F60" w:rsidP="00A64BFB">
      <w:pPr>
        <w:pStyle w:val="Style34"/>
        <w:spacing w:after="0" w:line="240" w:lineRule="auto"/>
        <w:ind w:firstLine="709"/>
        <w:jc w:val="center"/>
        <w:rPr>
          <w:rStyle w:val="FontStyle60"/>
          <w:rFonts w:eastAsia="Sylfaen"/>
          <w:b/>
        </w:rPr>
      </w:pPr>
      <w:r>
        <w:rPr>
          <w:rStyle w:val="FontStyle58"/>
          <w:rFonts w:eastAsia="Sylfaen"/>
        </w:rPr>
        <w:t xml:space="preserve"> </w:t>
      </w:r>
      <w:r>
        <w:rPr>
          <w:rStyle w:val="FontStyle60"/>
          <w:rFonts w:eastAsia="Sylfaen"/>
          <w:b/>
        </w:rPr>
        <w:t>РАССМОТРЕНИЕ ПРОЕКТОВ РЕШЕНИЙ</w:t>
      </w:r>
    </w:p>
    <w:p w:rsidR="00A64BFB" w:rsidRDefault="00667F60" w:rsidP="00880552">
      <w:pPr>
        <w:pStyle w:val="Style34"/>
        <w:spacing w:after="240" w:line="240" w:lineRule="auto"/>
        <w:ind w:firstLine="709"/>
        <w:jc w:val="center"/>
        <w:rPr>
          <w:rStyle w:val="FontStyle60"/>
          <w:rFonts w:eastAsia="Sylfaen"/>
          <w:b/>
        </w:rPr>
      </w:pPr>
      <w:r>
        <w:rPr>
          <w:rStyle w:val="FontStyle60"/>
          <w:rFonts w:eastAsia="Sylfaen"/>
          <w:b/>
        </w:rPr>
        <w:t xml:space="preserve"> НА ЗАСЕДАНИЯХ СОВЕТА СЕЛЬСКОГО ПОСЕЛЕНИЯ «</w:t>
      </w:r>
      <w:r w:rsidR="00FC345D">
        <w:rPr>
          <w:rStyle w:val="FontStyle60"/>
          <w:rFonts w:eastAsia="Sylfaen"/>
          <w:b/>
        </w:rPr>
        <w:t>КОМСОМОЛЬСК-НА-ПЕЧОРЕ</w:t>
      </w:r>
      <w:r>
        <w:rPr>
          <w:rStyle w:val="FontStyle60"/>
          <w:rFonts w:eastAsia="Sylfaen"/>
          <w:b/>
        </w:rPr>
        <w:t>»</w:t>
      </w:r>
    </w:p>
    <w:p w:rsidR="00667F60" w:rsidRPr="00A64BFB" w:rsidRDefault="00667F60" w:rsidP="00880552">
      <w:pPr>
        <w:spacing w:after="0"/>
        <w:rPr>
          <w:rStyle w:val="FontStyle59"/>
          <w:rFonts w:eastAsia="Sylfaen"/>
          <w:b/>
        </w:rPr>
      </w:pPr>
      <w:r w:rsidRPr="00A64BFB">
        <w:rPr>
          <w:rStyle w:val="FontStyle60"/>
          <w:rFonts w:eastAsia="Sylfaen"/>
          <w:b/>
        </w:rPr>
        <w:t>Статья 65</w:t>
      </w:r>
    </w:p>
    <w:p w:rsidR="00667F60" w:rsidRDefault="00667F60" w:rsidP="00880552">
      <w:pPr>
        <w:spacing w:after="60"/>
        <w:rPr>
          <w:rStyle w:val="FontStyle60"/>
          <w:rFonts w:eastAsia="Sylfaen"/>
        </w:rPr>
      </w:pPr>
      <w:r>
        <w:rPr>
          <w:rStyle w:val="FontStyle59"/>
          <w:rFonts w:eastAsia="Sylfaen"/>
        </w:rPr>
        <w:t>1</w:t>
      </w:r>
      <w:r>
        <w:rPr>
          <w:rStyle w:val="FontStyle60"/>
          <w:rFonts w:eastAsia="Sylfaen"/>
        </w:rPr>
        <w:t>. При рассмотрении на заседаниях комиссии или депутатских слушаниях обсуждаются:</w:t>
      </w:r>
    </w:p>
    <w:p w:rsidR="00667F60" w:rsidRDefault="00880552" w:rsidP="00880552">
      <w:pPr>
        <w:spacing w:after="60"/>
        <w:rPr>
          <w:rStyle w:val="FontStyle60"/>
          <w:rFonts w:eastAsia="Sylfaen"/>
        </w:rPr>
      </w:pPr>
      <w:r>
        <w:rPr>
          <w:rStyle w:val="FontStyle60"/>
          <w:rFonts w:eastAsia="Sylfaen"/>
        </w:rPr>
        <w:t xml:space="preserve">- </w:t>
      </w:r>
      <w:r w:rsidR="00667F60">
        <w:rPr>
          <w:rStyle w:val="FontStyle60"/>
          <w:rFonts w:eastAsia="Sylfaen"/>
        </w:rPr>
        <w:t xml:space="preserve"> вопросы о необходимости принятия предложенного проекта;</w:t>
      </w:r>
    </w:p>
    <w:p w:rsidR="00667F60" w:rsidRDefault="00880552" w:rsidP="00880552">
      <w:pPr>
        <w:rPr>
          <w:rStyle w:val="FontStyle60"/>
          <w:rFonts w:eastAsia="Sylfaen"/>
        </w:rPr>
      </w:pPr>
      <w:r>
        <w:rPr>
          <w:rStyle w:val="FontStyle60"/>
          <w:rFonts w:eastAsia="Sylfaen"/>
        </w:rPr>
        <w:t xml:space="preserve">- </w:t>
      </w:r>
      <w:r w:rsidR="00667F60">
        <w:rPr>
          <w:rStyle w:val="FontStyle60"/>
          <w:rFonts w:eastAsia="Sylfaen"/>
        </w:rPr>
        <w:t xml:space="preserve"> основные положения проекта решения.</w:t>
      </w:r>
    </w:p>
    <w:p w:rsidR="00667F60" w:rsidRDefault="00667F60" w:rsidP="00EC4ECF">
      <w:pPr>
        <w:rPr>
          <w:rStyle w:val="FontStyle60"/>
          <w:rFonts w:eastAsia="Sylfaen"/>
        </w:rPr>
      </w:pPr>
      <w:r>
        <w:rPr>
          <w:rStyle w:val="FontStyle60"/>
          <w:rFonts w:eastAsia="Sylfaen"/>
        </w:rPr>
        <w:t>2. На этой стадии возможно рассмотрение поправок концептуального характера, а также поправок, касающихся основных положений проекта решения.</w:t>
      </w:r>
    </w:p>
    <w:p w:rsidR="00667F60" w:rsidRDefault="00667F60" w:rsidP="00EC4ECF">
      <w:pPr>
        <w:rPr>
          <w:rStyle w:val="FontStyle60"/>
          <w:rFonts w:eastAsia="Sylfaen"/>
        </w:rPr>
      </w:pPr>
      <w:r>
        <w:rPr>
          <w:rStyle w:val="FontStyle60"/>
          <w:rFonts w:eastAsia="Sylfaen"/>
        </w:rPr>
        <w:t>3. Обсуждение проекта решения на заседании комиссии или депутатских слушаниях начинается с доклада инициатора проекта решения. В ходе обсуждения депутаты вносят свои предложения и замечания по проекту. После обсуждения принимается решение о целесообразности его принятия и вносимых поправках.</w:t>
      </w:r>
    </w:p>
    <w:p w:rsidR="00667F60" w:rsidRDefault="00667F60" w:rsidP="00062B0C">
      <w:pPr>
        <w:spacing w:after="240"/>
      </w:pPr>
      <w:r>
        <w:rPr>
          <w:rStyle w:val="FontStyle60"/>
          <w:rFonts w:eastAsia="Sylfaen"/>
        </w:rPr>
        <w:t xml:space="preserve">4. При рассмотрении проектов решений по бюджету, об освобождении уплаты налогов, других проектов решений, предусматривающих расходы, покрываемые за счет средств местного бюджета, </w:t>
      </w:r>
      <w:r w:rsidR="00C30CEF" w:rsidRPr="00E647EF">
        <w:rPr>
          <w:color w:val="000000"/>
          <w:spacing w:val="-2"/>
        </w:rPr>
        <w:t xml:space="preserve">могут быть внесены на </w:t>
      </w:r>
      <w:r w:rsidR="00C30CEF" w:rsidRPr="00E647EF">
        <w:rPr>
          <w:color w:val="000000"/>
          <w:spacing w:val="-5"/>
        </w:rPr>
        <w:t xml:space="preserve">Совет сельского поселения только по инициативе главы </w:t>
      </w:r>
      <w:r w:rsidR="00C30CEF" w:rsidRPr="00E647EF">
        <w:rPr>
          <w:color w:val="000000"/>
          <w:spacing w:val="-6"/>
        </w:rPr>
        <w:t xml:space="preserve">сельского поселения или при наличии заключения главы </w:t>
      </w:r>
      <w:r w:rsidR="00C30CEF" w:rsidRPr="00E647EF">
        <w:rPr>
          <w:color w:val="000000"/>
          <w:spacing w:val="-11"/>
        </w:rPr>
        <w:t>сельского поселения</w:t>
      </w:r>
      <w:r w:rsidR="00C30CEF">
        <w:rPr>
          <w:color w:val="000000"/>
          <w:spacing w:val="-11"/>
        </w:rPr>
        <w:t>, в соответствии с ч.2 ст.39 Устава сельского поселения "Комсомольск-на-Печоре"</w:t>
      </w:r>
      <w:r>
        <w:rPr>
          <w:rStyle w:val="FontStyle60"/>
          <w:rFonts w:eastAsia="Sylfaen"/>
        </w:rPr>
        <w:t>.</w:t>
      </w:r>
    </w:p>
    <w:p w:rsidR="00667F60" w:rsidRPr="00880552" w:rsidRDefault="00667F60" w:rsidP="00EC4ECF">
      <w:pPr>
        <w:rPr>
          <w:rStyle w:val="FontStyle59"/>
          <w:rFonts w:eastAsia="Sylfaen"/>
          <w:b/>
        </w:rPr>
      </w:pPr>
      <w:r w:rsidRPr="00880552">
        <w:rPr>
          <w:rStyle w:val="FontStyle60"/>
          <w:rFonts w:eastAsia="Sylfaen"/>
          <w:b/>
        </w:rPr>
        <w:t>Статья 66</w:t>
      </w:r>
    </w:p>
    <w:p w:rsidR="00667F60" w:rsidRDefault="00667F60" w:rsidP="00880552">
      <w:pPr>
        <w:spacing w:after="60"/>
        <w:rPr>
          <w:rStyle w:val="FontStyle60"/>
          <w:rFonts w:eastAsia="Sylfaen"/>
        </w:rPr>
      </w:pPr>
      <w:r>
        <w:rPr>
          <w:rStyle w:val="FontStyle59"/>
          <w:rFonts w:eastAsia="Sylfaen"/>
        </w:rPr>
        <w:t>1</w:t>
      </w:r>
      <w:r>
        <w:rPr>
          <w:rStyle w:val="FontStyle60"/>
          <w:rFonts w:eastAsia="Sylfaen"/>
        </w:rPr>
        <w:t>. При рассмотрении на заседании Совета сельского поселения:</w:t>
      </w:r>
    </w:p>
    <w:p w:rsidR="00667F60" w:rsidRDefault="00667F60" w:rsidP="00880552">
      <w:pPr>
        <w:spacing w:after="60"/>
        <w:ind w:left="1134" w:hanging="283"/>
        <w:rPr>
          <w:rStyle w:val="FontStyle60"/>
          <w:rFonts w:eastAsia="Sylfaen"/>
        </w:rPr>
      </w:pPr>
      <w:r>
        <w:rPr>
          <w:rStyle w:val="FontStyle60"/>
          <w:rFonts w:eastAsia="Sylfaen"/>
        </w:rPr>
        <w:t>1) проект решения принимается за основу;</w:t>
      </w:r>
    </w:p>
    <w:p w:rsidR="00667F60" w:rsidRDefault="00667F60" w:rsidP="00880552">
      <w:pPr>
        <w:spacing w:after="60"/>
        <w:ind w:left="1134" w:hanging="283"/>
        <w:rPr>
          <w:rStyle w:val="FontStyle59"/>
          <w:rFonts w:eastAsia="Sylfaen"/>
        </w:rPr>
      </w:pPr>
      <w:r>
        <w:rPr>
          <w:rStyle w:val="FontStyle60"/>
          <w:rFonts w:eastAsia="Sylfaen"/>
        </w:rPr>
        <w:t>2) осуществляется обсуждение проекта решения с рассмотрением конкретных поправок к конкретным статьям или пунктам решения;</w:t>
      </w:r>
    </w:p>
    <w:p w:rsidR="00667F60" w:rsidRDefault="00667F60" w:rsidP="00880552">
      <w:pPr>
        <w:ind w:left="1134" w:hanging="283"/>
        <w:rPr>
          <w:rStyle w:val="FontStyle59"/>
          <w:rFonts w:eastAsia="Sylfaen"/>
        </w:rPr>
      </w:pPr>
      <w:r>
        <w:rPr>
          <w:rStyle w:val="FontStyle59"/>
          <w:rFonts w:eastAsia="Sylfaen"/>
        </w:rPr>
        <w:t>3) решение принимается в целом.</w:t>
      </w:r>
    </w:p>
    <w:p w:rsidR="00667F60" w:rsidRDefault="00667F60" w:rsidP="00EC4ECF">
      <w:pPr>
        <w:rPr>
          <w:rStyle w:val="FontStyle59"/>
          <w:rFonts w:eastAsia="Sylfaen"/>
        </w:rPr>
      </w:pPr>
      <w:r>
        <w:rPr>
          <w:rStyle w:val="FontStyle59"/>
          <w:rFonts w:eastAsia="Sylfaen"/>
        </w:rPr>
        <w:t>2. Проект решения с согласованными поправками к нему принимается за основу большинством голосов от установленного числа депутатов Совета сельского поселения.</w:t>
      </w:r>
    </w:p>
    <w:p w:rsidR="00667F60" w:rsidRDefault="00667F60" w:rsidP="00EC4ECF">
      <w:pPr>
        <w:rPr>
          <w:rStyle w:val="FontStyle59"/>
          <w:rFonts w:eastAsia="Sylfaen"/>
        </w:rPr>
      </w:pPr>
      <w:r>
        <w:rPr>
          <w:rStyle w:val="FontStyle59"/>
          <w:rFonts w:eastAsia="Sylfaen"/>
        </w:rPr>
        <w:t>3. Далее рассматриваются поправки к проекту решения, по которым есть возражения.</w:t>
      </w:r>
    </w:p>
    <w:p w:rsidR="00667F60" w:rsidRDefault="00667F60" w:rsidP="00EC4ECF">
      <w:pPr>
        <w:rPr>
          <w:rStyle w:val="FontStyle59"/>
          <w:rFonts w:eastAsia="Sylfaen"/>
        </w:rPr>
      </w:pPr>
      <w:r>
        <w:rPr>
          <w:rStyle w:val="FontStyle59"/>
          <w:rFonts w:eastAsia="Sylfaen"/>
        </w:rPr>
        <w:t>4. Поправки вносятся, как правило, в письменной форме только после предварительного обсуждения их в комиссиях или на депутатских слушаниях. Поправки, внесенные во время обсуждения проекта решения, по решению председательствующего могут быть переданы для предварительного рассмотрения в ответственную комиссию. Поправки, внесенные в устной форме, по требованию председательствующего подлежат оформлению в письменном виде, и их содержание доводится председательствующим до сведения депутатов Совета сельского поселения.</w:t>
      </w:r>
    </w:p>
    <w:p w:rsidR="00667F60" w:rsidRDefault="00667F60" w:rsidP="00EC4ECF">
      <w:pPr>
        <w:rPr>
          <w:rStyle w:val="FontStyle59"/>
          <w:rFonts w:eastAsia="Sylfaen"/>
        </w:rPr>
      </w:pPr>
      <w:r>
        <w:rPr>
          <w:rStyle w:val="FontStyle59"/>
          <w:rFonts w:eastAsia="Sylfaen"/>
        </w:rPr>
        <w:t>5. Каждая поправка обсуждается и голосуется отдельно и принимается большинством голосов от избранного числа депутатов Совета сельского поселения. Если предложено внести несколько поправок в один и тот же пункт или статью проекта, то вначале обсуждаются и голосуются те из них, принятие или отклонение которых позволит решить вопрос о других поправках. Председательствующий вправе прервать рассмотрение данного вопроса или объявить перерыв в заседании для подготовки соответствующей комиссией заключения по поправкам. После перерыва подготовленные заключения заслушиваются, при этом слово для обоснования поправки предоставляется автору поправки, если он не согласен с заключением комиссии по данной поправке. Повторные прения в этом случае не открываются.</w:t>
      </w:r>
    </w:p>
    <w:p w:rsidR="00667F60" w:rsidRDefault="00667F60" w:rsidP="00EC4ECF">
      <w:pPr>
        <w:rPr>
          <w:rStyle w:val="FontStyle58"/>
          <w:rFonts w:eastAsia="Sylfaen"/>
        </w:rPr>
      </w:pPr>
      <w:r>
        <w:rPr>
          <w:rStyle w:val="FontStyle59"/>
          <w:rFonts w:eastAsia="Sylfaen"/>
        </w:rPr>
        <w:t xml:space="preserve">6. Проект решения в целом принимается </w:t>
      </w:r>
      <w:r>
        <w:t>большинством голосов от числа избранных депутатов Совета сельского поселения</w:t>
      </w:r>
      <w:r>
        <w:rPr>
          <w:rStyle w:val="FontStyle59"/>
          <w:rFonts w:eastAsia="Sylfaen"/>
        </w:rPr>
        <w:t xml:space="preserve"> с учетом голоса Главы сельского поселения </w:t>
      </w:r>
      <w:r>
        <w:rPr>
          <w:rStyle w:val="FontStyle60"/>
          <w:rFonts w:eastAsia="Sylfaen"/>
        </w:rPr>
        <w:t>«</w:t>
      </w:r>
      <w:r w:rsidR="00FC345D">
        <w:rPr>
          <w:rStyle w:val="FontStyle60"/>
          <w:rFonts w:eastAsia="Sylfaen"/>
        </w:rPr>
        <w:t>Комсомольск-на-Печоре</w:t>
      </w:r>
      <w:r w:rsidR="0023009E">
        <w:rPr>
          <w:rStyle w:val="FontStyle60"/>
          <w:rFonts w:eastAsia="Sylfaen"/>
        </w:rPr>
        <w:t>»-председателя</w:t>
      </w:r>
      <w:r>
        <w:rPr>
          <w:rStyle w:val="FontStyle60"/>
          <w:rFonts w:eastAsia="Sylfaen"/>
        </w:rPr>
        <w:t xml:space="preserve"> Совета поселения.</w:t>
      </w:r>
    </w:p>
    <w:p w:rsidR="00667F60" w:rsidRDefault="00667F60" w:rsidP="00F01DDE">
      <w:pPr>
        <w:spacing w:after="240"/>
      </w:pPr>
      <w:r w:rsidRPr="00BE6942">
        <w:rPr>
          <w:rStyle w:val="FontStyle58"/>
          <w:rFonts w:eastAsia="Sylfaen"/>
        </w:rPr>
        <w:t>7</w:t>
      </w:r>
      <w:r>
        <w:rPr>
          <w:rStyle w:val="FontStyle59"/>
          <w:rFonts w:eastAsia="Sylfaen"/>
        </w:rPr>
        <w:t xml:space="preserve">. По результатам рассмотрения Совет сельского поселения принимает решение, о внесении проекта решения на публичные слушания </w:t>
      </w:r>
      <w:r w:rsidR="0023009E">
        <w:rPr>
          <w:rStyle w:val="FontStyle59"/>
          <w:rFonts w:eastAsia="Sylfaen"/>
        </w:rPr>
        <w:t>в случаях  установленных законом</w:t>
      </w:r>
      <w:r>
        <w:rPr>
          <w:rStyle w:val="FontStyle59"/>
          <w:rFonts w:eastAsia="Sylfaen"/>
        </w:rPr>
        <w:t>, либо принимает решение в целом, либо направляет проект решения на доработку, либо снимает его с рассмотрения.</w:t>
      </w:r>
    </w:p>
    <w:p w:rsidR="00667F60" w:rsidRPr="00CE4A35" w:rsidRDefault="00667F60" w:rsidP="00EC4ECF">
      <w:pPr>
        <w:rPr>
          <w:rStyle w:val="FontStyle60"/>
          <w:rFonts w:eastAsia="Sylfaen"/>
          <w:b/>
        </w:rPr>
      </w:pPr>
      <w:r w:rsidRPr="00CE4A35">
        <w:rPr>
          <w:rStyle w:val="FontStyle58"/>
          <w:rFonts w:eastAsia="Sylfaen"/>
        </w:rPr>
        <w:t>Статья 6</w:t>
      </w:r>
      <w:r>
        <w:rPr>
          <w:rStyle w:val="FontStyle58"/>
          <w:rFonts w:eastAsia="Sylfaen"/>
        </w:rPr>
        <w:t>7</w:t>
      </w:r>
    </w:p>
    <w:p w:rsidR="00667F60" w:rsidRDefault="00667F60" w:rsidP="00EC4ECF">
      <w:pPr>
        <w:rPr>
          <w:rStyle w:val="FontStyle59"/>
          <w:rFonts w:eastAsia="Sylfaen"/>
        </w:rPr>
      </w:pPr>
      <w:r>
        <w:rPr>
          <w:rStyle w:val="FontStyle60"/>
          <w:rFonts w:eastAsia="Sylfaen"/>
        </w:rPr>
        <w:t>1</w:t>
      </w:r>
      <w:r>
        <w:rPr>
          <w:rStyle w:val="FontStyle59"/>
          <w:rFonts w:eastAsia="Sylfaen"/>
        </w:rPr>
        <w:t xml:space="preserve">. В соответствии со </w:t>
      </w:r>
      <w:r w:rsidRPr="00794609">
        <w:rPr>
          <w:rStyle w:val="FontStyle59"/>
          <w:rFonts w:eastAsia="Sylfaen"/>
        </w:rPr>
        <w:t xml:space="preserve">статьей </w:t>
      </w:r>
      <w:r w:rsidR="00794609" w:rsidRPr="00794609">
        <w:rPr>
          <w:rStyle w:val="FontStyle59"/>
          <w:rFonts w:eastAsia="Sylfaen"/>
        </w:rPr>
        <w:t>3</w:t>
      </w:r>
      <w:r w:rsidRPr="00794609">
        <w:rPr>
          <w:rStyle w:val="FontStyle59"/>
          <w:rFonts w:eastAsia="Sylfaen"/>
        </w:rPr>
        <w:t>9</w:t>
      </w:r>
      <w:r>
        <w:rPr>
          <w:rStyle w:val="FontStyle58"/>
          <w:rFonts w:eastAsia="Sylfaen"/>
        </w:rPr>
        <w:t xml:space="preserve"> </w:t>
      </w:r>
      <w:r>
        <w:rPr>
          <w:rStyle w:val="FontStyle59"/>
          <w:rFonts w:eastAsia="Sylfaen"/>
        </w:rPr>
        <w:t>Устава сельского поселения «</w:t>
      </w:r>
      <w:r w:rsidR="00FC345D">
        <w:rPr>
          <w:rStyle w:val="FontStyle59"/>
          <w:rFonts w:eastAsia="Sylfaen"/>
        </w:rPr>
        <w:t>Комсомольск-на-Печоре</w:t>
      </w:r>
      <w:r>
        <w:rPr>
          <w:rStyle w:val="FontStyle59"/>
          <w:rFonts w:eastAsia="Sylfaen"/>
        </w:rPr>
        <w:t xml:space="preserve">» Совет сельского поселения принимает решения большинством голосов от </w:t>
      </w:r>
      <w:r w:rsidR="00794609" w:rsidRPr="00E647EF">
        <w:rPr>
          <w:color w:val="000000"/>
        </w:rPr>
        <w:t xml:space="preserve"> установленной численности депутатов Совета сельского поселения</w:t>
      </w:r>
      <w:r w:rsidR="00794609">
        <w:rPr>
          <w:color w:val="000000"/>
        </w:rPr>
        <w:t>.</w:t>
      </w:r>
    </w:p>
    <w:p w:rsidR="00667F60" w:rsidRPr="00F01DDE" w:rsidRDefault="00667F60" w:rsidP="00F01DDE">
      <w:pPr>
        <w:spacing w:after="240"/>
        <w:rPr>
          <w:rStyle w:val="FontStyle58"/>
          <w:b w:val="0"/>
          <w:bCs w:val="0"/>
        </w:rPr>
      </w:pPr>
      <w:r>
        <w:rPr>
          <w:rStyle w:val="FontStyle59"/>
          <w:rFonts w:eastAsia="Sylfaen"/>
        </w:rPr>
        <w:t>2. Решения Совета сельского поселения о принятии Устава муниципального образования сельского поселения «</w:t>
      </w:r>
      <w:r w:rsidR="00FC345D">
        <w:rPr>
          <w:rStyle w:val="FontStyle59"/>
          <w:rFonts w:eastAsia="Sylfaen"/>
        </w:rPr>
        <w:t>Комсомольск-на-Печоре</w:t>
      </w:r>
      <w:r>
        <w:rPr>
          <w:rStyle w:val="FontStyle59"/>
          <w:rFonts w:eastAsia="Sylfaen"/>
        </w:rPr>
        <w:t>», о внесении изменений и (или) дополнений в Устав сельского поселения «</w:t>
      </w:r>
      <w:r w:rsidR="00FC345D">
        <w:rPr>
          <w:rStyle w:val="FontStyle59"/>
          <w:rFonts w:eastAsia="Sylfaen"/>
        </w:rPr>
        <w:t>Комсомольск-на-Печоре</w:t>
      </w:r>
      <w:r>
        <w:rPr>
          <w:rStyle w:val="FontStyle59"/>
          <w:rFonts w:eastAsia="Sylfaen"/>
        </w:rPr>
        <w:t xml:space="preserve">», принятие поправок к проектам решений о внесении изменений и (или) дополнений в Устав, принимаются большинством в две трети голосов </w:t>
      </w:r>
      <w:r w:rsidR="00246522">
        <w:rPr>
          <w:rStyle w:val="FontStyle59"/>
          <w:rFonts w:eastAsia="Sylfaen"/>
        </w:rPr>
        <w:t xml:space="preserve">от </w:t>
      </w:r>
      <w:r w:rsidR="00246522" w:rsidRPr="00E647EF">
        <w:rPr>
          <w:color w:val="000000"/>
        </w:rPr>
        <w:t xml:space="preserve"> установленной численности депутатов Совета сельского поселения</w:t>
      </w:r>
      <w:r w:rsidR="00246522">
        <w:rPr>
          <w:color w:val="000000"/>
        </w:rPr>
        <w:t>.</w:t>
      </w:r>
    </w:p>
    <w:p w:rsidR="00667F60" w:rsidRPr="00CE4A35" w:rsidRDefault="00667F60" w:rsidP="00EC4ECF">
      <w:pPr>
        <w:rPr>
          <w:rStyle w:val="FontStyle59"/>
          <w:rFonts w:eastAsia="Sylfaen"/>
          <w:b/>
        </w:rPr>
      </w:pPr>
      <w:r w:rsidRPr="00CE4A35">
        <w:rPr>
          <w:rStyle w:val="FontStyle58"/>
          <w:rFonts w:eastAsia="Sylfaen"/>
        </w:rPr>
        <w:t>Статья 6</w:t>
      </w:r>
      <w:r>
        <w:rPr>
          <w:rStyle w:val="FontStyle58"/>
          <w:rFonts w:eastAsia="Sylfaen"/>
        </w:rPr>
        <w:t>8</w:t>
      </w:r>
    </w:p>
    <w:p w:rsidR="00667F60" w:rsidRDefault="00667F60" w:rsidP="00F01DDE">
      <w:pPr>
        <w:spacing w:after="240"/>
      </w:pPr>
      <w:r>
        <w:rPr>
          <w:rStyle w:val="FontStyle59"/>
          <w:rFonts w:eastAsia="Sylfaen"/>
        </w:rPr>
        <w:t xml:space="preserve"> Принятое Советом сельского поселения решение</w:t>
      </w:r>
      <w:r w:rsidR="00D133FF">
        <w:rPr>
          <w:rStyle w:val="FontStyle59"/>
          <w:rFonts w:eastAsia="Sylfaen"/>
        </w:rPr>
        <w:t xml:space="preserve"> после подписания Главой сельского поселения - председателем Совета поселения</w:t>
      </w:r>
      <w:r>
        <w:rPr>
          <w:rStyle w:val="FontStyle59"/>
          <w:rFonts w:eastAsia="Sylfaen"/>
        </w:rPr>
        <w:t xml:space="preserve"> направляется в администрацию сельского поселения «</w:t>
      </w:r>
      <w:r w:rsidR="00FC345D">
        <w:rPr>
          <w:rStyle w:val="FontStyle59"/>
          <w:rFonts w:eastAsia="Sylfaen"/>
        </w:rPr>
        <w:t>Комсомольск-на-Печоре</w:t>
      </w:r>
      <w:r>
        <w:rPr>
          <w:rStyle w:val="FontStyle59"/>
          <w:rFonts w:eastAsia="Sylfaen"/>
        </w:rPr>
        <w:t>» для обнародования.</w:t>
      </w:r>
    </w:p>
    <w:p w:rsidR="00667F60" w:rsidRPr="00CE4A35" w:rsidRDefault="00667F60" w:rsidP="00EC4ECF">
      <w:pPr>
        <w:rPr>
          <w:rStyle w:val="FontStyle59"/>
          <w:rFonts w:eastAsia="Sylfaen"/>
          <w:b/>
        </w:rPr>
      </w:pPr>
      <w:r w:rsidRPr="00CE4A35">
        <w:rPr>
          <w:rStyle w:val="FontStyle58"/>
          <w:rFonts w:eastAsia="Sylfaen"/>
        </w:rPr>
        <w:t>Статья 6</w:t>
      </w:r>
      <w:r>
        <w:rPr>
          <w:rStyle w:val="FontStyle58"/>
          <w:rFonts w:eastAsia="Sylfaen"/>
        </w:rPr>
        <w:t>9</w:t>
      </w:r>
    </w:p>
    <w:p w:rsidR="00667F60" w:rsidRDefault="00667F60" w:rsidP="00EC4ECF">
      <w:pPr>
        <w:rPr>
          <w:rStyle w:val="FontStyle59"/>
          <w:rFonts w:eastAsia="Sylfaen"/>
        </w:rPr>
      </w:pPr>
      <w:r>
        <w:rPr>
          <w:rStyle w:val="FontStyle59"/>
          <w:rFonts w:eastAsia="Sylfaen"/>
        </w:rPr>
        <w:t>1. Совет сельского поселения принимает решения по вопросам, отнесенным к его ведению.</w:t>
      </w:r>
    </w:p>
    <w:p w:rsidR="00667F60" w:rsidRPr="00F67F6F" w:rsidRDefault="00667F60" w:rsidP="00EC4ECF">
      <w:pPr>
        <w:rPr>
          <w:rFonts w:eastAsia="Sylfaen"/>
        </w:rPr>
      </w:pPr>
      <w:r>
        <w:rPr>
          <w:rStyle w:val="FontStyle59"/>
          <w:rFonts w:eastAsia="Sylfaen"/>
        </w:rPr>
        <w:t xml:space="preserve">2. </w:t>
      </w:r>
      <w:r w:rsidRPr="00F67F6F">
        <w:rPr>
          <w:rFonts w:eastAsia="Sylfaen"/>
        </w:rPr>
        <w:t>Рассмотрение проекта решения начинается с доклада инициатора проекта. Затем заслушиваются предложения и замечания комиссий Совета сельского поселения, депутатских групп, депутатов Совета сельского поселения, руководителя администрации либо его представителя, представителей других субъектов права законодательной инициативы. Затем председательствующий ставит на голосование вопрос о принятии решения за основу. Принятый за основу проект решения обсуждается по пунктам с рассмотрением конкретных поправок. После этого председательствующий ставит на голосование вопрос о принятии проекта Решения в целом. Проект Решения, по которому не поступило никаких предложений, может быть сразу принят в целом. Проекты решений, не принятые за основу или в целом по результатам голосования, считаются отклоненными и снимаются с рассмотрения, что оформляется решением без дополнительного голосования.</w:t>
      </w:r>
    </w:p>
    <w:p w:rsidR="00667F60" w:rsidRDefault="00667F60" w:rsidP="00EC4ECF">
      <w:pPr>
        <w:rPr>
          <w:rStyle w:val="FontStyle59"/>
          <w:rFonts w:eastAsia="Sylfaen"/>
        </w:rPr>
      </w:pPr>
      <w:r>
        <w:rPr>
          <w:rStyle w:val="FontStyle59"/>
          <w:rFonts w:eastAsia="Sylfaen"/>
        </w:rPr>
        <w:t>З. Проекты наиболее важных решений по вопросам государственного, экономического и социального характера, а также о внесении в порядке законодательной инициативы проектов решения в Государственный Совет Республики Коми по решению председателя Совета сельского поселения вносятся и рассматриваются в соответствии с правилами, установленными настоящим Регламентом для рассмотрения проектов решения.</w:t>
      </w:r>
    </w:p>
    <w:p w:rsidR="00667F60" w:rsidRDefault="00667F60" w:rsidP="009D17A0">
      <w:pPr>
        <w:spacing w:after="480"/>
      </w:pPr>
      <w:r>
        <w:rPr>
          <w:rStyle w:val="FontStyle59"/>
          <w:rFonts w:eastAsia="Sylfaen"/>
        </w:rPr>
        <w:t xml:space="preserve">4. Решение Совета сельского поселения, принятое </w:t>
      </w:r>
      <w:r>
        <w:t>большинством голосов от числа избранных депутатов Совета сельского поселения</w:t>
      </w:r>
      <w:r>
        <w:rPr>
          <w:rStyle w:val="FontStyle59"/>
          <w:rFonts w:eastAsia="Sylfaen"/>
        </w:rPr>
        <w:t>,</w:t>
      </w:r>
      <w:r w:rsidR="0026763E">
        <w:rPr>
          <w:rStyle w:val="FontStyle59"/>
          <w:rFonts w:eastAsia="Sylfaen"/>
        </w:rPr>
        <w:t xml:space="preserve"> направляются Главе</w:t>
      </w:r>
      <w:r>
        <w:rPr>
          <w:rStyle w:val="FontStyle59"/>
          <w:rFonts w:eastAsia="Sylfaen"/>
        </w:rPr>
        <w:t xml:space="preserve"> сельского поселения </w:t>
      </w:r>
      <w:r>
        <w:rPr>
          <w:rStyle w:val="FontStyle60"/>
          <w:rFonts w:eastAsia="Sylfaen"/>
        </w:rPr>
        <w:t>«</w:t>
      </w:r>
      <w:r w:rsidR="00FC345D">
        <w:rPr>
          <w:rStyle w:val="FontStyle60"/>
          <w:rFonts w:eastAsia="Sylfaen"/>
        </w:rPr>
        <w:t>Комсомольск-на-Печоре</w:t>
      </w:r>
      <w:r w:rsidR="0026763E">
        <w:rPr>
          <w:rStyle w:val="FontStyle60"/>
          <w:rFonts w:eastAsia="Sylfaen"/>
        </w:rPr>
        <w:t>»- председателю</w:t>
      </w:r>
      <w:r>
        <w:rPr>
          <w:rStyle w:val="FontStyle60"/>
          <w:rFonts w:eastAsia="Sylfaen"/>
        </w:rPr>
        <w:t xml:space="preserve"> Совета поселения</w:t>
      </w:r>
      <w:r w:rsidR="0026763E">
        <w:rPr>
          <w:rStyle w:val="FontStyle60"/>
          <w:rFonts w:eastAsia="Sylfaen"/>
        </w:rPr>
        <w:t xml:space="preserve"> для подписания. В соответст</w:t>
      </w:r>
      <w:r w:rsidR="00D133FF">
        <w:rPr>
          <w:rStyle w:val="FontStyle60"/>
          <w:rFonts w:eastAsia="Sylfaen"/>
        </w:rPr>
        <w:t>вии с ч.3</w:t>
      </w:r>
      <w:r w:rsidR="0026763E">
        <w:rPr>
          <w:rStyle w:val="FontStyle60"/>
          <w:rFonts w:eastAsia="Sylfaen"/>
        </w:rPr>
        <w:t xml:space="preserve"> ст.</w:t>
      </w:r>
      <w:r w:rsidR="00D133FF">
        <w:rPr>
          <w:rStyle w:val="FontStyle60"/>
          <w:rFonts w:eastAsia="Sylfaen"/>
        </w:rPr>
        <w:t>39</w:t>
      </w:r>
      <w:r>
        <w:rPr>
          <w:rStyle w:val="FontStyle60"/>
          <w:rFonts w:eastAsia="Sylfaen"/>
        </w:rPr>
        <w:t xml:space="preserve"> </w:t>
      </w:r>
      <w:r w:rsidR="00D133FF">
        <w:rPr>
          <w:rStyle w:val="FontStyle60"/>
          <w:rFonts w:eastAsia="Sylfaen"/>
        </w:rPr>
        <w:t xml:space="preserve">Устава сельского поселения "Комсомольск-на-Печоре" </w:t>
      </w:r>
      <w:r w:rsidR="00D133FF">
        <w:rPr>
          <w:rStyle w:val="FontStyle59"/>
          <w:rFonts w:eastAsia="Sylfaen"/>
        </w:rPr>
        <w:t>Решения Совета сельского поселения подписываются и подлежат обнародованию в течении 10 дней.</w:t>
      </w:r>
    </w:p>
    <w:p w:rsidR="009D17A0" w:rsidRDefault="009D17A0" w:rsidP="009D17A0">
      <w:pPr>
        <w:pStyle w:val="Style17"/>
        <w:spacing w:before="93" w:line="240" w:lineRule="auto"/>
        <w:ind w:firstLine="709"/>
        <w:jc w:val="center"/>
        <w:rPr>
          <w:rStyle w:val="FontStyle59"/>
          <w:rFonts w:eastAsia="Sylfaen"/>
          <w:b/>
        </w:rPr>
      </w:pPr>
      <w:r>
        <w:rPr>
          <w:rStyle w:val="FontStyle59"/>
          <w:rFonts w:eastAsia="Sylfaen"/>
          <w:b/>
        </w:rPr>
        <w:t>РАЗДЕЛ IV</w:t>
      </w:r>
    </w:p>
    <w:p w:rsidR="00667F60" w:rsidRDefault="009D17A0" w:rsidP="009D17A0">
      <w:pPr>
        <w:pStyle w:val="Style17"/>
        <w:spacing w:after="360" w:line="240" w:lineRule="auto"/>
        <w:ind w:firstLine="709"/>
        <w:jc w:val="center"/>
      </w:pPr>
      <w:r>
        <w:rPr>
          <w:rStyle w:val="FontStyle59"/>
          <w:rFonts w:eastAsia="Sylfaen"/>
          <w:b/>
        </w:rPr>
        <w:t xml:space="preserve"> РЕШЕНИЕ</w:t>
      </w:r>
      <w:r w:rsidR="00667F60">
        <w:rPr>
          <w:rStyle w:val="FontStyle59"/>
          <w:rFonts w:eastAsia="Sylfaen"/>
          <w:b/>
        </w:rPr>
        <w:t xml:space="preserve"> СОВЕТОМ СЕЛЬСКОГО ПОСЕЛЕНИЯ ВОПРОСОВ, ОТНЕСЕННЫХ К ЕГО ВЕДЕНИЮ</w:t>
      </w:r>
    </w:p>
    <w:p w:rsidR="009D17A0" w:rsidRDefault="009D17A0" w:rsidP="00667F60">
      <w:pPr>
        <w:pStyle w:val="Style5"/>
        <w:jc w:val="center"/>
        <w:rPr>
          <w:rStyle w:val="FontStyle59"/>
          <w:rFonts w:eastAsia="Sylfaen"/>
          <w:b/>
        </w:rPr>
      </w:pPr>
      <w:r>
        <w:rPr>
          <w:rStyle w:val="FontStyle59"/>
          <w:rFonts w:eastAsia="Sylfaen"/>
          <w:b/>
        </w:rPr>
        <w:t>ГЛАВА 11</w:t>
      </w:r>
    </w:p>
    <w:p w:rsidR="00667F60" w:rsidRDefault="00667F60" w:rsidP="00667F60">
      <w:pPr>
        <w:pStyle w:val="Style5"/>
        <w:jc w:val="center"/>
        <w:rPr>
          <w:rStyle w:val="FontStyle59"/>
          <w:rFonts w:eastAsia="Sylfaen"/>
        </w:rPr>
      </w:pPr>
      <w:r>
        <w:rPr>
          <w:rStyle w:val="FontStyle59"/>
          <w:rFonts w:eastAsia="Sylfaen"/>
          <w:b/>
        </w:rPr>
        <w:t>ПОРЯДОК СОГЛАСОВАНИЯ СТРУКТУРЫ АДМИНИСТРАЦИИ СЕЛЬСКОГО ПОСЕЛЕНИЯ «</w:t>
      </w:r>
      <w:r w:rsidR="00FC345D">
        <w:rPr>
          <w:rStyle w:val="FontStyle59"/>
          <w:rFonts w:eastAsia="Sylfaen"/>
          <w:b/>
        </w:rPr>
        <w:t>КОМСОМОЛЬСК-НА-ПЕЧОРЕ</w:t>
      </w:r>
      <w:r>
        <w:rPr>
          <w:rStyle w:val="FontStyle59"/>
          <w:rFonts w:eastAsia="Sylfaen"/>
          <w:b/>
        </w:rPr>
        <w:t>»</w:t>
      </w:r>
    </w:p>
    <w:p w:rsidR="00667F60" w:rsidRPr="004211C7" w:rsidRDefault="00667F60" w:rsidP="004211C7">
      <w:pPr>
        <w:rPr>
          <w:color w:val="000000"/>
        </w:rPr>
      </w:pPr>
      <w:r w:rsidRPr="004211C7">
        <w:rPr>
          <w:rStyle w:val="FontStyle59"/>
          <w:rFonts w:eastAsia="Sylfaen"/>
          <w:b/>
        </w:rPr>
        <w:t>Статья 70</w:t>
      </w:r>
    </w:p>
    <w:p w:rsidR="00667F60" w:rsidRDefault="004211C7" w:rsidP="004211C7">
      <w:r>
        <w:t xml:space="preserve"> </w:t>
      </w:r>
      <w:r w:rsidR="00667F60" w:rsidRPr="004211C7">
        <w:t xml:space="preserve"> В соответствии с пунктом 10 частью 1 статьи 28 Устава муниципального образования сельского поселения «</w:t>
      </w:r>
      <w:r w:rsidR="00FC345D">
        <w:t>Комсомольск-на-Печоре</w:t>
      </w:r>
      <w:r w:rsidR="00667F60" w:rsidRPr="00FF715B">
        <w:t xml:space="preserve">» </w:t>
      </w:r>
      <w:r>
        <w:t>Глава</w:t>
      </w:r>
      <w:r w:rsidR="00667F60">
        <w:t xml:space="preserve"> сельского поселения  представляет Совету сельского поселения </w:t>
      </w:r>
      <w:r w:rsidR="00667F60" w:rsidRPr="00FF715B">
        <w:t>структура администрации сельского поселения «</w:t>
      </w:r>
      <w:r w:rsidR="00FC345D">
        <w:t>Комсомольск-на-Печоре</w:t>
      </w:r>
      <w:r w:rsidR="00667F60" w:rsidRPr="00FF715B">
        <w:t>»</w:t>
      </w:r>
      <w:r w:rsidR="00667F60">
        <w:t>.</w:t>
      </w:r>
      <w:r w:rsidR="00667F60" w:rsidRPr="00FF715B">
        <w:t xml:space="preserve"> </w:t>
      </w:r>
    </w:p>
    <w:p w:rsidR="00667F60" w:rsidRDefault="00667F60" w:rsidP="004211C7"/>
    <w:p w:rsidR="00667F60" w:rsidRPr="004211C7" w:rsidRDefault="004211C7" w:rsidP="004211C7">
      <w:pPr>
        <w:rPr>
          <w:b/>
        </w:rPr>
      </w:pPr>
      <w:r>
        <w:rPr>
          <w:b/>
        </w:rPr>
        <w:t xml:space="preserve">  </w:t>
      </w:r>
      <w:r w:rsidR="00667F60" w:rsidRPr="004211C7">
        <w:rPr>
          <w:b/>
        </w:rPr>
        <w:t>Статья 71</w:t>
      </w:r>
    </w:p>
    <w:p w:rsidR="00667F60" w:rsidRDefault="004211C7" w:rsidP="004211C7">
      <w:pPr>
        <w:rPr>
          <w:rStyle w:val="FontStyle60"/>
          <w:rFonts w:eastAsia="Sylfaen"/>
        </w:rPr>
      </w:pPr>
      <w:r>
        <w:t xml:space="preserve"> 1. Полученный</w:t>
      </w:r>
      <w:r w:rsidR="00667F60">
        <w:t xml:space="preserve"> проект решения по структуре администрации сельского поселения «</w:t>
      </w:r>
      <w:r w:rsidR="00FC345D">
        <w:t>Комсомольск-на-Печоре</w:t>
      </w:r>
      <w:r w:rsidR="00667F60">
        <w:t xml:space="preserve">» Глава сельского поселения </w:t>
      </w:r>
      <w:r w:rsidR="00667F60">
        <w:rPr>
          <w:rStyle w:val="FontStyle60"/>
          <w:rFonts w:eastAsia="Sylfaen"/>
        </w:rPr>
        <w:t>«</w:t>
      </w:r>
      <w:r w:rsidR="00FC345D">
        <w:rPr>
          <w:rStyle w:val="FontStyle60"/>
          <w:rFonts w:eastAsia="Sylfaen"/>
        </w:rPr>
        <w:t>Комсомольск-на-Печоре</w:t>
      </w:r>
      <w:r>
        <w:rPr>
          <w:rStyle w:val="FontStyle60"/>
          <w:rFonts w:eastAsia="Sylfaen"/>
        </w:rPr>
        <w:t>»-</w:t>
      </w:r>
      <w:r w:rsidR="00667F60">
        <w:rPr>
          <w:rStyle w:val="FontStyle60"/>
          <w:rFonts w:eastAsia="Sylfaen"/>
        </w:rPr>
        <w:t>председатель Совета поселения направляет</w:t>
      </w:r>
      <w:r>
        <w:rPr>
          <w:rStyle w:val="FontStyle60"/>
          <w:rFonts w:eastAsia="Sylfaen"/>
        </w:rPr>
        <w:t xml:space="preserve"> </w:t>
      </w:r>
      <w:r w:rsidR="00667F60">
        <w:rPr>
          <w:rStyle w:val="FontStyle60"/>
          <w:rFonts w:eastAsia="Sylfaen"/>
        </w:rPr>
        <w:t>в комиссии для предварительного обсуждения. После получения заключения от комиссий  председатель Совета сельского поселения вносит вопрос в повестку дня заседания Совета сельского поселения.</w:t>
      </w:r>
    </w:p>
    <w:p w:rsidR="00667F60" w:rsidRPr="004211C7" w:rsidRDefault="00667F60" w:rsidP="004211C7">
      <w:pPr>
        <w:spacing w:after="480"/>
        <w:rPr>
          <w:rFonts w:eastAsia="Sylfaen"/>
        </w:rPr>
      </w:pPr>
      <w:r>
        <w:rPr>
          <w:rStyle w:val="FontStyle60"/>
          <w:rFonts w:eastAsia="Sylfaen"/>
        </w:rPr>
        <w:t>2.</w:t>
      </w:r>
      <w:r w:rsidR="004211C7">
        <w:rPr>
          <w:rStyle w:val="FontStyle60"/>
          <w:rFonts w:eastAsia="Sylfaen"/>
        </w:rPr>
        <w:t xml:space="preserve"> </w:t>
      </w:r>
      <w:r>
        <w:rPr>
          <w:rStyle w:val="FontStyle60"/>
          <w:rFonts w:eastAsia="Sylfaen"/>
        </w:rPr>
        <w:t xml:space="preserve">Обсуждение данного вопроса и принятие решения проводится в соответствии с правилами, установленными настоящим Регламентом.        </w:t>
      </w:r>
    </w:p>
    <w:p w:rsidR="004211C7" w:rsidRDefault="004211C7" w:rsidP="00667F60">
      <w:pPr>
        <w:pStyle w:val="Style5"/>
        <w:spacing w:before="93"/>
        <w:ind w:firstLine="709"/>
        <w:jc w:val="center"/>
        <w:rPr>
          <w:rStyle w:val="FontStyle59"/>
          <w:rFonts w:eastAsia="Sylfaen"/>
          <w:b/>
        </w:rPr>
      </w:pPr>
      <w:r>
        <w:rPr>
          <w:rStyle w:val="FontStyle59"/>
          <w:rFonts w:eastAsia="Sylfaen"/>
          <w:b/>
        </w:rPr>
        <w:t>РАЗДЕЛ V</w:t>
      </w:r>
    </w:p>
    <w:p w:rsidR="00667F60" w:rsidRDefault="00667F60" w:rsidP="00667F60">
      <w:pPr>
        <w:pStyle w:val="Style5"/>
        <w:spacing w:before="93"/>
        <w:ind w:firstLine="709"/>
        <w:jc w:val="center"/>
        <w:rPr>
          <w:rStyle w:val="FontStyle59"/>
          <w:rFonts w:eastAsia="Sylfaen"/>
        </w:rPr>
      </w:pPr>
      <w:r>
        <w:rPr>
          <w:rStyle w:val="FontStyle59"/>
          <w:rFonts w:eastAsia="Sylfaen"/>
          <w:b/>
        </w:rPr>
        <w:t xml:space="preserve"> ДЕПУТАТСКАЯ ЭТИКА</w:t>
      </w:r>
    </w:p>
    <w:p w:rsidR="00667F60" w:rsidRPr="004211C7" w:rsidRDefault="00667F60" w:rsidP="004211C7">
      <w:pPr>
        <w:rPr>
          <w:rStyle w:val="FontStyle60"/>
          <w:rFonts w:eastAsia="Sylfaen"/>
          <w:b/>
        </w:rPr>
      </w:pPr>
      <w:r w:rsidRPr="004211C7">
        <w:rPr>
          <w:rStyle w:val="FontStyle59"/>
          <w:rFonts w:eastAsia="Sylfaen"/>
          <w:b/>
        </w:rPr>
        <w:t>Статья 72</w:t>
      </w:r>
    </w:p>
    <w:p w:rsidR="00667F60" w:rsidRDefault="00667F60" w:rsidP="004211C7">
      <w:pPr>
        <w:rPr>
          <w:rStyle w:val="FontStyle60"/>
          <w:rFonts w:eastAsia="Sylfaen"/>
        </w:rPr>
      </w:pPr>
      <w:r>
        <w:rPr>
          <w:rStyle w:val="FontStyle60"/>
          <w:rFonts w:eastAsia="Sylfaen"/>
        </w:rPr>
        <w:t>1</w:t>
      </w:r>
      <w:r>
        <w:rPr>
          <w:rStyle w:val="FontStyle59"/>
          <w:rFonts w:eastAsia="Sylfaen"/>
        </w:rPr>
        <w:t>. Депутатская этика означает совокупность норм и правил поведения депутата Совета сельского поселения, которыми он руководствуется в своей деятельности.</w:t>
      </w:r>
    </w:p>
    <w:p w:rsidR="00667F60" w:rsidRDefault="00667F60" w:rsidP="004211C7">
      <w:pPr>
        <w:rPr>
          <w:rStyle w:val="FontStyle59"/>
          <w:rFonts w:eastAsia="Sylfaen"/>
        </w:rPr>
      </w:pPr>
      <w:r>
        <w:rPr>
          <w:rStyle w:val="FontStyle60"/>
          <w:rFonts w:eastAsia="Sylfaen"/>
        </w:rPr>
        <w:t>2</w:t>
      </w:r>
      <w:r>
        <w:rPr>
          <w:rStyle w:val="FontStyle59"/>
          <w:rFonts w:eastAsia="Sylfaen"/>
        </w:rPr>
        <w:t>. Депутат Совета сельского поселения уважает достоинство других депутатов Совета сельского поселения, а также должностных лиц и граждан, воздерживается от действий, заявлений и поступков, способных скомпрометировать его самого, представляемых им избирателей и представительный орган, в состав которого он избран.</w:t>
      </w:r>
    </w:p>
    <w:p w:rsidR="00667F60" w:rsidRDefault="00667F60" w:rsidP="004211C7">
      <w:pPr>
        <w:rPr>
          <w:rStyle w:val="FontStyle59"/>
          <w:rFonts w:eastAsia="Sylfaen"/>
        </w:rPr>
      </w:pPr>
      <w:r>
        <w:rPr>
          <w:rStyle w:val="FontStyle59"/>
          <w:rFonts w:eastAsia="Sylfaen"/>
        </w:rPr>
        <w:t>З. Во время работы в Совете сельского поселения депутатам Совета сельского поселения рекомендуется носить деловую одежду, соответствующую официальному характеру деятельности Совета сельского поселения.</w:t>
      </w:r>
    </w:p>
    <w:p w:rsidR="00667F60" w:rsidRDefault="00667F60" w:rsidP="004211C7">
      <w:pPr>
        <w:rPr>
          <w:rStyle w:val="FontStyle60"/>
          <w:rFonts w:eastAsia="Sylfaen"/>
        </w:rPr>
      </w:pPr>
      <w:r>
        <w:rPr>
          <w:rStyle w:val="FontStyle59"/>
          <w:rFonts w:eastAsia="Sylfaen"/>
        </w:rPr>
        <w:t>4. Голосование на заседаниях Совета сельского поселения проводится только самим депутатом Совета сельского поселения и не допускается перепоручение голосования другому депутату Совета сельского поселения.</w:t>
      </w:r>
    </w:p>
    <w:p w:rsidR="00667F60" w:rsidRDefault="00667F60" w:rsidP="004211C7">
      <w:pPr>
        <w:rPr>
          <w:rStyle w:val="FontStyle59"/>
          <w:rFonts w:eastAsia="Sylfaen"/>
        </w:rPr>
      </w:pPr>
      <w:r>
        <w:rPr>
          <w:rStyle w:val="FontStyle60"/>
          <w:rFonts w:eastAsia="Sylfaen"/>
        </w:rPr>
        <w:t xml:space="preserve">5. </w:t>
      </w:r>
      <w:r>
        <w:rPr>
          <w:rStyle w:val="FontStyle59"/>
          <w:rFonts w:eastAsia="Sylfaen"/>
        </w:rPr>
        <w:t>Депутаты Совета сельского поселения на заседаниях Совета сельского поселения, его комиссий должны обращаться друг к другу и ко всем присутствующим лицам в официальной и уважительной форме.</w:t>
      </w:r>
    </w:p>
    <w:p w:rsidR="00667F60" w:rsidRDefault="00667F60" w:rsidP="004211C7">
      <w:pPr>
        <w:rPr>
          <w:rStyle w:val="FontStyle60"/>
          <w:rFonts w:eastAsia="Sylfaen"/>
        </w:rPr>
      </w:pPr>
      <w:r>
        <w:rPr>
          <w:rStyle w:val="FontStyle59"/>
          <w:rFonts w:eastAsia="Sylfaen"/>
        </w:rPr>
        <w:t>6. Депутат Совета сельского поселения не должен использовать в личных целях преимущества своего депутатского статуса во взаимоотношениях с органами местного самоуправления, организациями, должностными лицами, общественностью и средствами массовой информации.</w:t>
      </w:r>
    </w:p>
    <w:p w:rsidR="00667F60" w:rsidRDefault="00667F60" w:rsidP="004211C7">
      <w:pPr>
        <w:rPr>
          <w:rStyle w:val="FontStyle59"/>
          <w:rFonts w:eastAsia="Sylfaen"/>
        </w:rPr>
      </w:pPr>
      <w:r>
        <w:rPr>
          <w:rStyle w:val="FontStyle60"/>
          <w:rFonts w:eastAsia="Sylfaen"/>
        </w:rPr>
        <w:t xml:space="preserve">7. </w:t>
      </w:r>
      <w:r>
        <w:rPr>
          <w:rStyle w:val="FontStyle59"/>
          <w:rFonts w:eastAsia="Sylfaen"/>
        </w:rPr>
        <w:t>Депутат Совета сельского поселения не может разглашать сведения, ставшие ему известными в связи с осуществлением депутатских полномочий, если эти сведения:</w:t>
      </w:r>
    </w:p>
    <w:p w:rsidR="00667F60" w:rsidRDefault="00667F60" w:rsidP="004211C7">
      <w:pPr>
        <w:rPr>
          <w:rStyle w:val="FontStyle59"/>
          <w:rFonts w:eastAsia="Sylfaen"/>
        </w:rPr>
      </w:pPr>
      <w:r>
        <w:rPr>
          <w:rStyle w:val="FontStyle59"/>
          <w:rFonts w:eastAsia="Sylfaen"/>
        </w:rPr>
        <w:t xml:space="preserve"> касаются вопросов, рассмотренных на закрытых заседаниях Совета сельского поселения, его комиссий;</w:t>
      </w:r>
    </w:p>
    <w:p w:rsidR="00667F60" w:rsidRDefault="00667F60" w:rsidP="004211C7">
      <w:pPr>
        <w:rPr>
          <w:rStyle w:val="FontStyle59"/>
          <w:rFonts w:eastAsia="Sylfaen"/>
        </w:rPr>
      </w:pPr>
      <w:r>
        <w:rPr>
          <w:rStyle w:val="FontStyle59"/>
          <w:rFonts w:eastAsia="Sylfaen"/>
        </w:rPr>
        <w:t xml:space="preserve"> относятся к области, охраняемой законом тайны личной жизни депутата Совета сельского поселения, и стали известны в связи с рассмотрением Советом сельского поселения;</w:t>
      </w:r>
    </w:p>
    <w:p w:rsidR="00667F60" w:rsidRDefault="00667F60" w:rsidP="004211C7">
      <w:pPr>
        <w:rPr>
          <w:rStyle w:val="FontStyle59"/>
          <w:rFonts w:eastAsia="Sylfaen"/>
        </w:rPr>
      </w:pPr>
      <w:r>
        <w:rPr>
          <w:rStyle w:val="FontStyle59"/>
          <w:rFonts w:eastAsia="Sylfaen"/>
        </w:rPr>
        <w:t xml:space="preserve"> составляют тайну личной жизни избирателя или иного лица и доверены депутату Совета сельского поселения.</w:t>
      </w:r>
    </w:p>
    <w:p w:rsidR="00667F60" w:rsidRDefault="00667F60" w:rsidP="004211C7">
      <w:pPr>
        <w:rPr>
          <w:rStyle w:val="FontStyle58"/>
          <w:rFonts w:eastAsia="Sylfaen"/>
        </w:rPr>
      </w:pPr>
      <w:r>
        <w:rPr>
          <w:rStyle w:val="FontStyle59"/>
          <w:rFonts w:eastAsia="Sylfaen"/>
        </w:rPr>
        <w:t>8. Депутат Совета сельского поселения воздерживается от участия в процессе судебного разбирательства в качестве общественного защитника либо общественного обвинителя, а также от публичных оценок по судебному делу до вступления приговора, определения или постановления суда в законную силу.</w:t>
      </w:r>
    </w:p>
    <w:p w:rsidR="00667F60" w:rsidRDefault="00667F60" w:rsidP="004211C7">
      <w:pPr>
        <w:rPr>
          <w:rStyle w:val="FontStyle59"/>
          <w:rFonts w:eastAsia="Sylfaen"/>
        </w:rPr>
      </w:pPr>
      <w:r w:rsidRPr="00FF715B">
        <w:rPr>
          <w:rStyle w:val="FontStyle58"/>
          <w:rFonts w:eastAsia="Sylfaen"/>
        </w:rPr>
        <w:t>9</w:t>
      </w:r>
      <w:r>
        <w:rPr>
          <w:rStyle w:val="FontStyle59"/>
          <w:rFonts w:eastAsia="Sylfaen"/>
        </w:rPr>
        <w:t>. Депутат Совета сельского поселения, выступая в средствах массовой информации, на пресс-конференциях, митингах, собраниях с публичными заявлениями, комментируя деятельность органов местного самоуправления и организаций, должностных лиц и граждан, обязан использовать только достоверные, проверенные факты.</w:t>
      </w:r>
    </w:p>
    <w:p w:rsidR="00667F60" w:rsidRDefault="00667F60" w:rsidP="004211C7">
      <w:pPr>
        <w:rPr>
          <w:rStyle w:val="FontStyle59"/>
          <w:rFonts w:eastAsia="Sylfaen"/>
        </w:rPr>
      </w:pPr>
      <w:r>
        <w:rPr>
          <w:rStyle w:val="FontStyle59"/>
          <w:rFonts w:eastAsia="Sylfaen"/>
        </w:rPr>
        <w:t>10. Депутат Совета сельского поселения несет ответст</w:t>
      </w:r>
      <w:r w:rsidR="00A92DF1">
        <w:rPr>
          <w:rStyle w:val="FontStyle59"/>
          <w:rFonts w:eastAsia="Sylfaen"/>
        </w:rPr>
        <w:t>венность за неисполнение</w:t>
      </w:r>
      <w:r>
        <w:rPr>
          <w:rStyle w:val="FontStyle59"/>
          <w:rFonts w:eastAsia="Sylfaen"/>
        </w:rPr>
        <w:t xml:space="preserve"> депутатских обязанностей. </w:t>
      </w:r>
    </w:p>
    <w:p w:rsidR="00667F60" w:rsidRDefault="00667F60" w:rsidP="00A92DF1">
      <w:pPr>
        <w:spacing w:after="60"/>
        <w:ind w:firstLine="426"/>
        <w:rPr>
          <w:rStyle w:val="FontStyle59"/>
          <w:rFonts w:eastAsia="Sylfaen"/>
        </w:rPr>
      </w:pPr>
      <w:r>
        <w:rPr>
          <w:rStyle w:val="FontStyle59"/>
          <w:rFonts w:eastAsia="Sylfaen"/>
        </w:rPr>
        <w:t>11. Совет сельского поселения рассматривает вопросы, связанные с нарушением норм настоящего Регламента и депутатской этики, а также неисполнением депутатских обязанностей:</w:t>
      </w:r>
    </w:p>
    <w:p w:rsidR="00A92DF1" w:rsidRDefault="00667F60" w:rsidP="00A92DF1">
      <w:pPr>
        <w:spacing w:after="60"/>
        <w:ind w:left="851" w:hanging="284"/>
        <w:rPr>
          <w:rStyle w:val="FontStyle59"/>
          <w:rFonts w:eastAsia="Sylfaen"/>
        </w:rPr>
      </w:pPr>
      <w:r>
        <w:rPr>
          <w:rStyle w:val="FontStyle59"/>
          <w:rFonts w:eastAsia="Sylfaen"/>
        </w:rPr>
        <w:t>1)</w:t>
      </w:r>
      <w:r>
        <w:rPr>
          <w:rStyle w:val="FontStyle59"/>
          <w:rFonts w:eastAsia="Sylfaen"/>
        </w:rPr>
        <w:tab/>
        <w:t xml:space="preserve"> </w:t>
      </w:r>
      <w:r>
        <w:rPr>
          <w:color w:val="000000"/>
        </w:rPr>
        <w:t>по предложению Главы сельского поселения «</w:t>
      </w:r>
      <w:r w:rsidR="00FC345D">
        <w:rPr>
          <w:color w:val="000000"/>
        </w:rPr>
        <w:t>Комсомольск-на-Печоре</w:t>
      </w:r>
      <w:r>
        <w:rPr>
          <w:color w:val="000000"/>
        </w:rPr>
        <w:t>» - Председателя Совета поселения, заместителя председателя;</w:t>
      </w:r>
    </w:p>
    <w:p w:rsidR="00667F60" w:rsidRDefault="00667F60" w:rsidP="00A92DF1">
      <w:pPr>
        <w:spacing w:after="60"/>
        <w:ind w:left="851" w:hanging="284"/>
        <w:rPr>
          <w:rStyle w:val="FontStyle59"/>
          <w:rFonts w:eastAsia="Sylfaen"/>
        </w:rPr>
      </w:pPr>
      <w:r>
        <w:rPr>
          <w:rStyle w:val="FontStyle59"/>
          <w:rFonts w:eastAsia="Sylfaen"/>
        </w:rPr>
        <w:t>2) по собственной инициативе;</w:t>
      </w:r>
    </w:p>
    <w:p w:rsidR="00667F60" w:rsidRDefault="00667F60" w:rsidP="00A92DF1">
      <w:pPr>
        <w:ind w:left="851" w:hanging="284"/>
        <w:rPr>
          <w:rStyle w:val="FontStyle59"/>
          <w:rFonts w:eastAsia="Sylfaen"/>
        </w:rPr>
      </w:pPr>
      <w:r>
        <w:rPr>
          <w:rStyle w:val="FontStyle59"/>
          <w:rFonts w:eastAsia="Sylfaen"/>
        </w:rPr>
        <w:t>3) по письменному заявлению депутата Совета сельского поселения, группы депутатов Совета сельского поселения, избирателей.</w:t>
      </w:r>
    </w:p>
    <w:p w:rsidR="00667F60" w:rsidRDefault="00667F60" w:rsidP="004211C7">
      <w:pPr>
        <w:rPr>
          <w:rStyle w:val="FontStyle59"/>
          <w:rFonts w:eastAsia="Sylfaen"/>
        </w:rPr>
      </w:pPr>
      <w:r>
        <w:rPr>
          <w:rStyle w:val="FontStyle59"/>
          <w:rFonts w:eastAsia="Sylfaen"/>
        </w:rPr>
        <w:t>12. По результатам рассмотрения предложений и заявлений Президиум Совета сельского поселения доводит принятое им решение до сведения непосредственно инициатора обращения в Президиум либо депутатов Совета сельского поселения на заседании Совета сельского поселения, либо общественности через средства массовой информации.</w:t>
      </w:r>
    </w:p>
    <w:p w:rsidR="00667F60" w:rsidRDefault="00667F60" w:rsidP="00074B7D">
      <w:pPr>
        <w:spacing w:after="480"/>
      </w:pPr>
      <w:r>
        <w:rPr>
          <w:rStyle w:val="FontStyle59"/>
          <w:rFonts w:eastAsia="Sylfaen"/>
        </w:rPr>
        <w:t>13. Депутат Совета сельского поселения вправе потребовать оглашения в средствах массовой информации решения, затрагивающего его интересы.</w:t>
      </w:r>
    </w:p>
    <w:p w:rsidR="00074B7D" w:rsidRDefault="00667F60" w:rsidP="00667F60">
      <w:pPr>
        <w:pStyle w:val="Style3"/>
        <w:spacing w:before="48"/>
        <w:ind w:firstLine="709"/>
        <w:rPr>
          <w:rStyle w:val="FontStyle60"/>
          <w:rFonts w:eastAsia="Sylfaen"/>
          <w:b/>
        </w:rPr>
      </w:pPr>
      <w:r>
        <w:rPr>
          <w:rStyle w:val="FontStyle60"/>
          <w:rFonts w:eastAsia="Sylfaen"/>
          <w:b/>
        </w:rPr>
        <w:t xml:space="preserve">РАЗДЕЛ VI </w:t>
      </w:r>
    </w:p>
    <w:p w:rsidR="00667F60" w:rsidRDefault="00667F60" w:rsidP="00074B7D">
      <w:pPr>
        <w:pStyle w:val="Style3"/>
        <w:spacing w:after="240"/>
        <w:ind w:firstLine="709"/>
        <w:rPr>
          <w:rStyle w:val="FontStyle59"/>
          <w:rFonts w:eastAsia="Sylfaen"/>
        </w:rPr>
      </w:pPr>
      <w:r>
        <w:rPr>
          <w:rStyle w:val="FontStyle60"/>
          <w:rFonts w:eastAsia="Sylfaen"/>
          <w:b/>
          <w:spacing w:val="20"/>
        </w:rPr>
        <w:t>ЗАКЛЮЧИТЕЛЬНЫЕ</w:t>
      </w:r>
      <w:r>
        <w:rPr>
          <w:rStyle w:val="FontStyle60"/>
          <w:rFonts w:eastAsia="Sylfaen"/>
          <w:b/>
        </w:rPr>
        <w:t xml:space="preserve"> </w:t>
      </w:r>
      <w:r>
        <w:rPr>
          <w:rStyle w:val="FontStyle60"/>
          <w:rFonts w:eastAsia="Sylfaen"/>
          <w:b/>
          <w:spacing w:val="20"/>
        </w:rPr>
        <w:t>ПОЛОЖЕНИЯ</w:t>
      </w:r>
    </w:p>
    <w:p w:rsidR="00667F60" w:rsidRDefault="00667F60" w:rsidP="00667F60">
      <w:pPr>
        <w:pStyle w:val="Style8"/>
        <w:spacing w:line="200" w:lineRule="atLeast"/>
        <w:ind w:firstLine="709"/>
        <w:rPr>
          <w:rStyle w:val="FontStyle58"/>
          <w:rFonts w:eastAsia="Sylfaen"/>
        </w:rPr>
      </w:pPr>
      <w:r>
        <w:rPr>
          <w:rStyle w:val="FontStyle59"/>
          <w:rFonts w:eastAsia="Sylfaen"/>
        </w:rPr>
        <w:t xml:space="preserve">Статья </w:t>
      </w:r>
      <w:r w:rsidRPr="00FF715B">
        <w:rPr>
          <w:rStyle w:val="FontStyle58"/>
          <w:rFonts w:eastAsia="Sylfaen"/>
        </w:rPr>
        <w:t>7</w:t>
      </w:r>
      <w:r>
        <w:rPr>
          <w:rStyle w:val="FontStyle58"/>
          <w:rFonts w:eastAsia="Sylfaen"/>
        </w:rPr>
        <w:t>3</w:t>
      </w:r>
    </w:p>
    <w:p w:rsidR="00074B7D" w:rsidRDefault="00667F60" w:rsidP="00074B7D">
      <w:pPr>
        <w:pStyle w:val="Style8"/>
        <w:spacing w:line="200" w:lineRule="atLeast"/>
        <w:ind w:firstLine="709"/>
        <w:rPr>
          <w:rStyle w:val="FontStyle59"/>
          <w:rFonts w:eastAsia="Sylfaen"/>
        </w:rPr>
        <w:sectPr w:rsidR="00074B7D" w:rsidSect="00667F6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20" w:gutter="0"/>
          <w:cols w:space="720"/>
          <w:docGrid w:linePitch="360"/>
        </w:sectPr>
      </w:pPr>
      <w:r>
        <w:rPr>
          <w:rStyle w:val="FontStyle59"/>
          <w:rFonts w:eastAsia="Sylfaen"/>
        </w:rPr>
        <w:t>Совет сельского поселения сохраняет свои полномочия до момента начала первого заседания вновь избранного Совета сельского поселения.</w:t>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D9491B" w:rsidTr="00074B7D">
        <w:tc>
          <w:tcPr>
            <w:tcW w:w="3933" w:type="dxa"/>
          </w:tcPr>
          <w:p w:rsidR="00D9491B" w:rsidRPr="004414F9" w:rsidRDefault="00D9491B" w:rsidP="00C17C20">
            <w:pPr>
              <w:rPr>
                <w:sz w:val="22"/>
                <w:szCs w:val="22"/>
              </w:rPr>
            </w:pPr>
            <w:r w:rsidRPr="004414F9">
              <w:rPr>
                <w:sz w:val="22"/>
                <w:szCs w:val="22"/>
              </w:rPr>
              <w:t>«Утверждаю»</w:t>
            </w:r>
          </w:p>
        </w:tc>
      </w:tr>
      <w:tr w:rsidR="00D9491B" w:rsidTr="00074B7D">
        <w:tc>
          <w:tcPr>
            <w:tcW w:w="3933" w:type="dxa"/>
          </w:tcPr>
          <w:p w:rsidR="00D9491B" w:rsidRPr="004414F9" w:rsidRDefault="00D9491B" w:rsidP="004414F9">
            <w:pPr>
              <w:spacing w:after="0"/>
              <w:rPr>
                <w:sz w:val="22"/>
                <w:szCs w:val="22"/>
              </w:rPr>
            </w:pPr>
            <w:r w:rsidRPr="004414F9">
              <w:rPr>
                <w:sz w:val="22"/>
                <w:szCs w:val="22"/>
              </w:rPr>
              <w:t>глава сельского поселения</w:t>
            </w:r>
          </w:p>
          <w:p w:rsidR="00D9491B" w:rsidRPr="004414F9" w:rsidRDefault="00D9491B" w:rsidP="004414F9">
            <w:pPr>
              <w:spacing w:after="0"/>
              <w:rPr>
                <w:sz w:val="22"/>
                <w:szCs w:val="22"/>
              </w:rPr>
            </w:pPr>
            <w:r w:rsidRPr="004414F9">
              <w:rPr>
                <w:sz w:val="22"/>
                <w:szCs w:val="22"/>
              </w:rPr>
              <w:t xml:space="preserve">«Комсомольск-на-Печоре» </w:t>
            </w:r>
          </w:p>
          <w:p w:rsidR="00D9491B" w:rsidRPr="004414F9" w:rsidRDefault="00D9491B" w:rsidP="00C17C20">
            <w:pPr>
              <w:rPr>
                <w:sz w:val="22"/>
                <w:szCs w:val="22"/>
              </w:rPr>
            </w:pPr>
          </w:p>
          <w:p w:rsidR="00D9491B" w:rsidRPr="004414F9" w:rsidRDefault="00D9491B" w:rsidP="00C17C20">
            <w:pPr>
              <w:rPr>
                <w:sz w:val="22"/>
                <w:szCs w:val="22"/>
              </w:rPr>
            </w:pPr>
            <w:r w:rsidRPr="004414F9">
              <w:rPr>
                <w:sz w:val="22"/>
                <w:szCs w:val="22"/>
              </w:rPr>
              <w:t>_____________Гадильшин А.А.</w:t>
            </w:r>
          </w:p>
          <w:p w:rsidR="00D9491B" w:rsidRPr="004414F9" w:rsidRDefault="00D9491B" w:rsidP="00C17C20">
            <w:pPr>
              <w:rPr>
                <w:sz w:val="22"/>
                <w:szCs w:val="22"/>
              </w:rPr>
            </w:pPr>
            <w:r w:rsidRPr="004414F9">
              <w:rPr>
                <w:sz w:val="22"/>
                <w:szCs w:val="22"/>
              </w:rPr>
              <w:t>м.п.</w:t>
            </w:r>
          </w:p>
        </w:tc>
      </w:tr>
    </w:tbl>
    <w:p w:rsidR="00667F60" w:rsidRDefault="00667F60" w:rsidP="00667F60">
      <w:pPr>
        <w:jc w:val="right"/>
        <w:rPr>
          <w:b/>
        </w:rPr>
      </w:pPr>
    </w:p>
    <w:p w:rsidR="00D9491B" w:rsidRDefault="00D9491B" w:rsidP="004414F9">
      <w:pPr>
        <w:spacing w:after="40"/>
        <w:ind w:firstLine="567"/>
        <w:jc w:val="right"/>
      </w:pPr>
      <w:r w:rsidRPr="001F4E09">
        <w:t>Приложение</w:t>
      </w:r>
      <w:r w:rsidR="00074B7D">
        <w:t xml:space="preserve"> </w:t>
      </w:r>
      <w:r w:rsidR="004414F9">
        <w:t>1</w:t>
      </w:r>
      <w:r w:rsidRPr="001F4E09">
        <w:t xml:space="preserve"> </w:t>
      </w:r>
      <w:r w:rsidR="004414F9">
        <w:t>к Регламенту</w:t>
      </w:r>
      <w:r>
        <w:t xml:space="preserve"> </w:t>
      </w:r>
    </w:p>
    <w:p w:rsidR="00D9491B" w:rsidRDefault="00D9491B" w:rsidP="004414F9">
      <w:pPr>
        <w:spacing w:after="40"/>
        <w:ind w:firstLine="567"/>
        <w:jc w:val="right"/>
      </w:pPr>
      <w:r>
        <w:t>Совета сельского поселения</w:t>
      </w:r>
    </w:p>
    <w:p w:rsidR="00D9491B" w:rsidRDefault="00D9491B" w:rsidP="004414F9">
      <w:pPr>
        <w:spacing w:after="40"/>
        <w:ind w:firstLine="567"/>
        <w:jc w:val="right"/>
      </w:pPr>
      <w:r>
        <w:t xml:space="preserve"> "Комсомольск-на-Печоре"</w:t>
      </w:r>
    </w:p>
    <w:p w:rsidR="004414F9" w:rsidRDefault="004414F9" w:rsidP="00667F60">
      <w:pPr>
        <w:jc w:val="center"/>
      </w:pPr>
    </w:p>
    <w:p w:rsidR="00667F60" w:rsidRPr="009C3BFC" w:rsidRDefault="00667F60" w:rsidP="004414F9">
      <w:pPr>
        <w:spacing w:after="240"/>
        <w:jc w:val="center"/>
      </w:pPr>
      <w:r w:rsidRPr="009C3BFC">
        <w:t>УДОСТОВЕРЕНИЕ ДЕПУТАТА</w:t>
      </w:r>
    </w:p>
    <w:p w:rsidR="00667F60" w:rsidRPr="009C3BFC" w:rsidRDefault="00667F60" w:rsidP="00D45D16">
      <w:r w:rsidRPr="009C3BFC">
        <w:t>1. Удостоверение депутата представительного органа муниципального образования (далее - удостоверение) является основным документом, подтверждающим личность и полномочия депутата представительного органа муниципального образования (далее - депутат).</w:t>
      </w:r>
    </w:p>
    <w:p w:rsidR="00667F60" w:rsidRPr="009C3BFC" w:rsidRDefault="00667F60" w:rsidP="00D45D16">
      <w:r w:rsidRPr="009C3BFC">
        <w:t xml:space="preserve">2. Удостоверение подписывается </w:t>
      </w:r>
      <w:r w:rsidR="00D45D16">
        <w:t>председательствующим на первом Совете сельского поселения "Комсомольск-на-Печоре"</w:t>
      </w:r>
      <w:r w:rsidRPr="009C3BFC">
        <w:t>.</w:t>
      </w:r>
    </w:p>
    <w:p w:rsidR="00667F60" w:rsidRPr="009C3BFC" w:rsidRDefault="00667F60" w:rsidP="00D45D16">
      <w:pPr>
        <w:spacing w:after="0"/>
      </w:pPr>
      <w:r w:rsidRPr="009C3BFC">
        <w:t>3. Номера удостоверений присваиваются в алфавитном порядке по фамилиям депутатов.</w:t>
      </w:r>
    </w:p>
    <w:p w:rsidR="00667F60" w:rsidRPr="009C3BFC" w:rsidRDefault="00667F60" w:rsidP="00D45D16">
      <w:r w:rsidRPr="009C3BFC">
        <w:t>Удостоверения депутатов с последующими номерами выдаются депутатам, избираемым на повторных или дополнительных выборах, а также в случае утраты или порчи ранее выданных удостоверений депутата.</w:t>
      </w:r>
    </w:p>
    <w:p w:rsidR="00667F60" w:rsidRPr="009C3BFC" w:rsidRDefault="00667F60" w:rsidP="00D45D16">
      <w:pPr>
        <w:spacing w:after="0"/>
      </w:pPr>
      <w:r w:rsidRPr="009C3BFC">
        <w:t>4. Оформление удостоверений депутату осуществляет администрация сельского поселения «</w:t>
      </w:r>
      <w:r w:rsidR="00FC345D">
        <w:t>Комсомольск-на-Печоре</w:t>
      </w:r>
      <w:r w:rsidRPr="009C3BFC">
        <w:t>» на основании документов, подтверждающих полномочия.</w:t>
      </w:r>
    </w:p>
    <w:p w:rsidR="00667F60" w:rsidRPr="009C3BFC" w:rsidRDefault="00667F60" w:rsidP="00D45D16">
      <w:r w:rsidRPr="009C3BFC">
        <w:t>Выдача удостоверения производится под роспись депутата в ведомости учета выдачи удостоверений депутатов.</w:t>
      </w:r>
    </w:p>
    <w:p w:rsidR="00667F60" w:rsidRPr="009C3BFC" w:rsidRDefault="00667F60" w:rsidP="00D45D16">
      <w:r w:rsidRPr="009C3BFC">
        <w:t>5. Депутат пользуется удостоверением депутата в течение срока полномочий депутата.</w:t>
      </w:r>
    </w:p>
    <w:p w:rsidR="00667F60" w:rsidRPr="009C3BFC" w:rsidRDefault="00667F60" w:rsidP="00D45D16">
      <w:pPr>
        <w:spacing w:after="0"/>
      </w:pPr>
      <w:r w:rsidRPr="009C3BFC">
        <w:t>6. Депутат обязан обеспечить сохранность удостоверения.</w:t>
      </w:r>
    </w:p>
    <w:p w:rsidR="00667F60" w:rsidRPr="009C3BFC" w:rsidRDefault="00667F60" w:rsidP="00D45D16">
      <w:r w:rsidRPr="009C3BFC">
        <w:t>В случае утраты (порчи) депутатом удостоверения новое удостоверение выдается по письменному заявлению депутата на имя Главы сельского поселения «</w:t>
      </w:r>
      <w:r w:rsidR="00FC345D">
        <w:t>Комсомольск-на-Печоре</w:t>
      </w:r>
      <w:r w:rsidRPr="009C3BFC">
        <w:t>»</w:t>
      </w:r>
      <w:r w:rsidR="00D45D16">
        <w:t>-п</w:t>
      </w:r>
      <w:r>
        <w:t>редседателя Совета поселения</w:t>
      </w:r>
      <w:r w:rsidRPr="009C3BFC">
        <w:t>.</w:t>
      </w:r>
      <w:r w:rsidR="00D45D16">
        <w:t xml:space="preserve">  </w:t>
      </w:r>
      <w:r w:rsidRPr="009C3BFC">
        <w:t>В заявлении указывается причина утраты (порчи) удостоверения.</w:t>
      </w:r>
    </w:p>
    <w:p w:rsidR="00667F60" w:rsidRPr="009C3BFC" w:rsidRDefault="00667F60" w:rsidP="00D45D16">
      <w:r w:rsidRPr="009C3BFC">
        <w:t>7. По истечении срока полномочий депутата удостоверение считается недействительным и остается у депутата.</w:t>
      </w:r>
    </w:p>
    <w:p w:rsidR="00667F60" w:rsidRPr="009C3BFC" w:rsidRDefault="00667F60" w:rsidP="00D45D16">
      <w:pPr>
        <w:spacing w:after="0"/>
      </w:pPr>
      <w:r w:rsidRPr="009C3BFC">
        <w:t>8. В случае досрочного прекращения депутатских полномочий  удостоверение депутата сдается  в администрацию поселения, о чем делается соответствующая отметка. При этом удостоверение депутата погашается путем прокалывания его дыроколом.</w:t>
      </w:r>
    </w:p>
    <w:p w:rsidR="00667F60" w:rsidRPr="009C3BFC" w:rsidRDefault="00667F60" w:rsidP="00D45D16">
      <w:r w:rsidRPr="009C3BFC">
        <w:t xml:space="preserve">Лицо, депутатские полномочия которого досрочно прекращены, вправе обратиться </w:t>
      </w:r>
      <w:r>
        <w:t>с письменным заявлением на имя Г</w:t>
      </w:r>
      <w:r w:rsidRPr="009C3BFC">
        <w:t>лавы  сельского поселения «</w:t>
      </w:r>
      <w:r w:rsidR="00FC345D">
        <w:t>Комсомольск-на-Печоре</w:t>
      </w:r>
      <w:r w:rsidRPr="009C3BFC">
        <w:t xml:space="preserve">» </w:t>
      </w:r>
      <w:r w:rsidR="00D45D16">
        <w:t xml:space="preserve">- председателя </w:t>
      </w:r>
      <w:r>
        <w:t xml:space="preserve">Совета поселения </w:t>
      </w:r>
      <w:r w:rsidRPr="009C3BFC">
        <w:t xml:space="preserve">с просьбой оставить этому лицу удостоверение депутата для памятного хранения. Администрация  с письменного разрешения </w:t>
      </w:r>
      <w:r>
        <w:t>Г</w:t>
      </w:r>
      <w:r w:rsidRPr="009C3BFC">
        <w:t>лавы  сельского поселения «</w:t>
      </w:r>
      <w:r w:rsidR="00FC345D">
        <w:t>Комсомольск-на-Печоре</w:t>
      </w:r>
      <w:r w:rsidRPr="009C3BFC">
        <w:t>»</w:t>
      </w:r>
      <w:r w:rsidR="00D45D16">
        <w:t>- п</w:t>
      </w:r>
      <w:r>
        <w:t>редседателя Совета поселения</w:t>
      </w:r>
      <w:r w:rsidRPr="009C3BFC">
        <w:t xml:space="preserve"> возвращает лицу, депутатские полномочия которого досрочно прекращены, погашенное удостоверение депутата.</w:t>
      </w:r>
    </w:p>
    <w:p w:rsidR="00667F60" w:rsidRPr="005604A7" w:rsidRDefault="00667F60" w:rsidP="00667F60"/>
    <w:p w:rsidR="00667F60" w:rsidRPr="00B702F3" w:rsidRDefault="00667F60" w:rsidP="00D45D16">
      <w:pPr>
        <w:jc w:val="center"/>
      </w:pPr>
      <w:r w:rsidRPr="00B702F3">
        <w:t>ОБРАЗЕЦ УДОСТОВЕРЕНИЯ</w:t>
      </w:r>
    </w:p>
    <w:p w:rsidR="00667F60" w:rsidRPr="00B702F3" w:rsidRDefault="00667F60" w:rsidP="00667F60">
      <w:r w:rsidRPr="00B702F3">
        <w:br/>
        <w:t>Внешняя сторона удостоверения</w:t>
      </w:r>
    </w:p>
    <w:tbl>
      <w:tblPr>
        <w:tblpPr w:leftFromText="180" w:rightFromText="180" w:vertAnchor="text" w:horzAnchor="page" w:tblpX="3969"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9"/>
      </w:tblGrid>
      <w:tr w:rsidR="00082187" w:rsidRPr="005604A7" w:rsidTr="002F359C">
        <w:trPr>
          <w:trHeight w:val="2542"/>
        </w:trPr>
        <w:tc>
          <w:tcPr>
            <w:tcW w:w="4829" w:type="dxa"/>
            <w:shd w:val="clear" w:color="auto" w:fill="auto"/>
          </w:tcPr>
          <w:p w:rsidR="00082187" w:rsidRPr="005604A7" w:rsidRDefault="00082187" w:rsidP="002F359C"/>
          <w:p w:rsidR="00082187" w:rsidRPr="009C3BFC" w:rsidRDefault="00082187" w:rsidP="002F359C">
            <w:pPr>
              <w:spacing w:line="360" w:lineRule="auto"/>
              <w:ind w:firstLine="0"/>
              <w:jc w:val="center"/>
              <w:rPr>
                <w:b/>
                <w:sz w:val="28"/>
                <w:szCs w:val="28"/>
              </w:rPr>
            </w:pPr>
            <w:r w:rsidRPr="009C3BFC">
              <w:rPr>
                <w:b/>
                <w:sz w:val="28"/>
                <w:szCs w:val="28"/>
              </w:rPr>
              <w:t>Депутат Совета</w:t>
            </w:r>
          </w:p>
          <w:p w:rsidR="00082187" w:rsidRPr="009C3BFC" w:rsidRDefault="00082187" w:rsidP="002F359C">
            <w:pPr>
              <w:spacing w:line="360" w:lineRule="auto"/>
              <w:ind w:firstLine="0"/>
              <w:jc w:val="center"/>
              <w:rPr>
                <w:b/>
                <w:sz w:val="28"/>
                <w:szCs w:val="28"/>
              </w:rPr>
            </w:pPr>
            <w:r w:rsidRPr="009C3BFC">
              <w:rPr>
                <w:b/>
                <w:sz w:val="28"/>
                <w:szCs w:val="28"/>
              </w:rPr>
              <w:t>сельского  поселения</w:t>
            </w:r>
          </w:p>
          <w:p w:rsidR="00082187" w:rsidRPr="009C3BFC" w:rsidRDefault="00082187" w:rsidP="002F359C">
            <w:pPr>
              <w:spacing w:line="360" w:lineRule="auto"/>
              <w:ind w:firstLine="0"/>
              <w:jc w:val="center"/>
              <w:rPr>
                <w:sz w:val="22"/>
                <w:szCs w:val="22"/>
                <w:u w:val="single"/>
              </w:rPr>
            </w:pPr>
            <w:r w:rsidRPr="009C3BFC">
              <w:rPr>
                <w:b/>
                <w:sz w:val="28"/>
                <w:szCs w:val="28"/>
              </w:rPr>
              <w:t>«</w:t>
            </w:r>
            <w:r w:rsidR="00FC345D">
              <w:rPr>
                <w:b/>
                <w:sz w:val="28"/>
                <w:szCs w:val="28"/>
              </w:rPr>
              <w:t>Комсомольск-на-Печоре</w:t>
            </w:r>
            <w:r w:rsidRPr="009C3BFC">
              <w:rPr>
                <w:b/>
                <w:sz w:val="28"/>
                <w:szCs w:val="28"/>
              </w:rPr>
              <w:t>»</w:t>
            </w:r>
          </w:p>
        </w:tc>
      </w:tr>
    </w:tbl>
    <w:p w:rsidR="00667F60" w:rsidRPr="005604A7" w:rsidRDefault="00667F60" w:rsidP="00667F60">
      <w:r w:rsidRPr="005604A7">
        <w:br/>
      </w:r>
    </w:p>
    <w:p w:rsidR="00667F60" w:rsidRDefault="00667F60" w:rsidP="00667F60"/>
    <w:p w:rsidR="00667F60" w:rsidRDefault="00667F60" w:rsidP="00667F60"/>
    <w:p w:rsidR="00667F60" w:rsidRDefault="00667F60" w:rsidP="00667F60"/>
    <w:p w:rsidR="00667F60" w:rsidRDefault="00667F60" w:rsidP="00667F60"/>
    <w:p w:rsidR="00667F60" w:rsidRDefault="00667F60" w:rsidP="00667F60"/>
    <w:p w:rsidR="00667F60" w:rsidRDefault="00667F60" w:rsidP="00667F60"/>
    <w:p w:rsidR="00082187" w:rsidRPr="005604A7" w:rsidRDefault="00082187" w:rsidP="00667F60"/>
    <w:p w:rsidR="00667F60" w:rsidRDefault="00667F60" w:rsidP="00A5684C">
      <w:pPr>
        <w:spacing w:after="240"/>
      </w:pPr>
      <w:r w:rsidRPr="005604A7">
        <w:t>Внутренняя наклейка</w:t>
      </w:r>
    </w:p>
    <w:tbl>
      <w:tblPr>
        <w:tblStyle w:val="a7"/>
        <w:tblW w:w="0" w:type="auto"/>
        <w:jc w:val="center"/>
        <w:tblLook w:val="04A0"/>
      </w:tblPr>
      <w:tblGrid>
        <w:gridCol w:w="7338"/>
      </w:tblGrid>
      <w:tr w:rsidR="00547403" w:rsidTr="0052114A">
        <w:trPr>
          <w:trHeight w:val="7616"/>
          <w:jc w:val="center"/>
        </w:trPr>
        <w:tc>
          <w:tcPr>
            <w:tcW w:w="7338" w:type="dxa"/>
          </w:tcPr>
          <w:p w:rsidR="00547403" w:rsidRDefault="00547403" w:rsidP="00A5684C">
            <w:pPr>
              <w:spacing w:after="240"/>
              <w:ind w:firstLine="0"/>
            </w:pPr>
            <w:r w:rsidRPr="00547403">
              <w:rPr>
                <w:noProof/>
              </w:rPr>
              <w:drawing>
                <wp:inline distT="0" distB="0" distL="0" distR="0">
                  <wp:extent cx="4475312" cy="4824234"/>
                  <wp:effectExtent l="19050" t="0" r="1438"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l="35367" t="25134" r="36088" b="20226"/>
                          <a:stretch>
                            <a:fillRect/>
                          </a:stretch>
                        </pic:blipFill>
                        <pic:spPr bwMode="auto">
                          <a:xfrm>
                            <a:off x="0" y="0"/>
                            <a:ext cx="4475312" cy="4824234"/>
                          </a:xfrm>
                          <a:prstGeom prst="rect">
                            <a:avLst/>
                          </a:prstGeom>
                          <a:noFill/>
                          <a:ln w="9525">
                            <a:noFill/>
                            <a:miter lim="800000"/>
                            <a:headEnd/>
                            <a:tailEnd/>
                          </a:ln>
                        </pic:spPr>
                      </pic:pic>
                    </a:graphicData>
                  </a:graphic>
                </wp:inline>
              </w:drawing>
            </w:r>
          </w:p>
        </w:tc>
      </w:tr>
    </w:tbl>
    <w:p w:rsidR="002F359C" w:rsidRDefault="002F359C" w:rsidP="00667F60">
      <w:pPr>
        <w:jc w:val="center"/>
        <w:sectPr w:rsidR="002F359C" w:rsidSect="00667F60">
          <w:pgSz w:w="11906" w:h="16838"/>
          <w:pgMar w:top="1134" w:right="851" w:bottom="1134" w:left="1701" w:header="720" w:footer="720" w:gutter="0"/>
          <w:cols w:space="720"/>
          <w:docGrid w:linePitch="360"/>
        </w:sectPr>
      </w:pPr>
    </w:p>
    <w:p w:rsidR="00667F60" w:rsidRPr="005604A7" w:rsidRDefault="00667F60" w:rsidP="00667F60">
      <w:pPr>
        <w:jc w:val="center"/>
      </w:pPr>
      <w:r w:rsidRPr="005604A7">
        <w:t>ОПИСАНИЕ УДОСТОВЕРЕНИЯ ДЕПУТАТА</w:t>
      </w:r>
    </w:p>
    <w:p w:rsidR="00667F60" w:rsidRPr="005604A7" w:rsidRDefault="00667F60" w:rsidP="00667F60"/>
    <w:p w:rsidR="00667F60" w:rsidRPr="005604A7" w:rsidRDefault="00667F60" w:rsidP="00667F60">
      <w:r w:rsidRPr="005604A7">
        <w:t xml:space="preserve">1. Удостоверение депутата представительного органа муниципального образования (далее - удостоверение депутата) представляет собой </w:t>
      </w:r>
      <w:r>
        <w:t xml:space="preserve">ламинируемую карточку, размером  </w:t>
      </w:r>
      <w:r w:rsidRPr="005604A7">
        <w:t xml:space="preserve">- </w:t>
      </w:r>
      <w:r>
        <w:t>90</w:t>
      </w:r>
      <w:r w:rsidRPr="005604A7">
        <w:t>x</w:t>
      </w:r>
      <w:r>
        <w:t>70</w:t>
      </w:r>
      <w:r w:rsidRPr="005604A7">
        <w:t xml:space="preserve"> мм.</w:t>
      </w:r>
    </w:p>
    <w:p w:rsidR="00BB5C25" w:rsidRDefault="00667F60" w:rsidP="00667F60">
      <w:r w:rsidRPr="005604A7">
        <w:t xml:space="preserve">2. На внешней стороне удостоверения депутата размещаются слова: </w:t>
      </w:r>
    </w:p>
    <w:p w:rsidR="00667F60" w:rsidRPr="00BB5C25" w:rsidRDefault="00667F60" w:rsidP="00667F60">
      <w:pPr>
        <w:rPr>
          <w:b/>
          <w:sz w:val="28"/>
          <w:szCs w:val="28"/>
        </w:rPr>
      </w:pPr>
      <w:r w:rsidRPr="00BB5C25">
        <w:rPr>
          <w:b/>
          <w:sz w:val="28"/>
          <w:szCs w:val="28"/>
        </w:rPr>
        <w:t>Депутат Совета</w:t>
      </w:r>
      <w:r w:rsidR="00BB5C25" w:rsidRPr="00BB5C25">
        <w:rPr>
          <w:b/>
          <w:sz w:val="28"/>
          <w:szCs w:val="28"/>
        </w:rPr>
        <w:t xml:space="preserve"> </w:t>
      </w:r>
      <w:r w:rsidRPr="00BB5C25">
        <w:rPr>
          <w:b/>
          <w:sz w:val="28"/>
          <w:szCs w:val="28"/>
        </w:rPr>
        <w:t>сельского  поселения«</w:t>
      </w:r>
      <w:r w:rsidR="00FC345D" w:rsidRPr="00BB5C25">
        <w:rPr>
          <w:b/>
          <w:sz w:val="28"/>
          <w:szCs w:val="28"/>
        </w:rPr>
        <w:t>Комсомольск-на-Печоре</w:t>
      </w:r>
      <w:r w:rsidRPr="00BB5C25">
        <w:rPr>
          <w:b/>
          <w:sz w:val="28"/>
          <w:szCs w:val="28"/>
        </w:rPr>
        <w:t>»</w:t>
      </w:r>
    </w:p>
    <w:p w:rsidR="00667F60" w:rsidRPr="005604A7" w:rsidRDefault="00667F60" w:rsidP="00667F60">
      <w:r w:rsidRPr="005604A7">
        <w:t xml:space="preserve">3. Внутренние стороны наклеек – цветное изображение флага Республики Коми. </w:t>
      </w:r>
    </w:p>
    <w:p w:rsidR="00667F60" w:rsidRPr="005604A7" w:rsidRDefault="00667F60" w:rsidP="00667F60">
      <w:r w:rsidRPr="005604A7">
        <w:t xml:space="preserve">4. На  внутренней стороне наклейки удостоверения надписи выполняются на </w:t>
      </w:r>
      <w:r>
        <w:t xml:space="preserve">русском </w:t>
      </w:r>
      <w:r w:rsidRPr="005604A7">
        <w:t>языке  и размещаются:</w:t>
      </w:r>
    </w:p>
    <w:p w:rsidR="00667F60" w:rsidRPr="005604A7" w:rsidRDefault="00667F60" w:rsidP="00667F60">
      <w:r w:rsidRPr="005604A7">
        <w:t xml:space="preserve">- в верхней части </w:t>
      </w:r>
      <w:r w:rsidR="00BB5C25">
        <w:t>справа</w:t>
      </w:r>
      <w:r w:rsidRPr="005604A7">
        <w:t xml:space="preserve"> Герб </w:t>
      </w:r>
      <w:r>
        <w:t>Троицко-Печорского района</w:t>
      </w:r>
      <w:r w:rsidRPr="005604A7">
        <w:t>;</w:t>
      </w:r>
    </w:p>
    <w:p w:rsidR="00667F60" w:rsidRDefault="00667F60" w:rsidP="00667F60">
      <w:r w:rsidRPr="005604A7">
        <w:t xml:space="preserve">- наименование документа и его номер – первая строка; </w:t>
      </w:r>
    </w:p>
    <w:p w:rsidR="00667F60" w:rsidRPr="005604A7" w:rsidRDefault="00667F60" w:rsidP="00667F60">
      <w:r w:rsidRPr="005604A7">
        <w:t xml:space="preserve">- </w:t>
      </w:r>
      <w:r>
        <w:t xml:space="preserve"> с</w:t>
      </w:r>
      <w:r w:rsidR="00BB5C25">
        <w:t>лева</w:t>
      </w:r>
      <w:r w:rsidRPr="005604A7">
        <w:t>, фотография размером 30x40 мм;</w:t>
      </w:r>
    </w:p>
    <w:p w:rsidR="00667F60" w:rsidRPr="005604A7" w:rsidRDefault="00667F60" w:rsidP="00667F60">
      <w:r w:rsidRPr="005604A7">
        <w:t xml:space="preserve">- </w:t>
      </w:r>
      <w:r w:rsidR="00BB5C25">
        <w:t xml:space="preserve">правее фотографии </w:t>
      </w:r>
      <w:r w:rsidRPr="005604A7">
        <w:t xml:space="preserve">– в </w:t>
      </w:r>
      <w:r>
        <w:t>три</w:t>
      </w:r>
      <w:r w:rsidRPr="005604A7">
        <w:t xml:space="preserve"> строки указываются: </w:t>
      </w:r>
      <w:r>
        <w:t>первая строка - имя</w:t>
      </w:r>
      <w:r w:rsidRPr="005604A7">
        <w:t xml:space="preserve"> депутата</w:t>
      </w:r>
      <w:r>
        <w:t xml:space="preserve">, </w:t>
      </w:r>
      <w:r w:rsidRPr="005604A7">
        <w:t xml:space="preserve">вторая строка </w:t>
      </w:r>
      <w:r>
        <w:t>отчество депутата, третья строка  -</w:t>
      </w:r>
      <w:r w:rsidRPr="005604A7">
        <w:t xml:space="preserve"> </w:t>
      </w:r>
      <w:r>
        <w:t>фамилия</w:t>
      </w:r>
      <w:r w:rsidRPr="005604A7">
        <w:t xml:space="preserve"> депутата;</w:t>
      </w:r>
    </w:p>
    <w:p w:rsidR="00BB5C25" w:rsidRDefault="00667F60" w:rsidP="00667F60">
      <w:r w:rsidRPr="005604A7">
        <w:t>- в нижней части</w:t>
      </w:r>
      <w:r>
        <w:t xml:space="preserve"> с</w:t>
      </w:r>
      <w:r w:rsidR="00BB5C25">
        <w:t>права</w:t>
      </w:r>
      <w:r>
        <w:t xml:space="preserve"> </w:t>
      </w:r>
      <w:r w:rsidRPr="005604A7">
        <w:t xml:space="preserve"> </w:t>
      </w:r>
      <w:r w:rsidR="00BB5C25">
        <w:t>– надпись в три строки:</w:t>
      </w:r>
    </w:p>
    <w:p w:rsidR="00667F60" w:rsidRPr="005604A7" w:rsidRDefault="00BB5C25" w:rsidP="000A0652">
      <w:pPr>
        <w:pStyle w:val="aa"/>
        <w:numPr>
          <w:ilvl w:val="0"/>
          <w:numId w:val="13"/>
        </w:numPr>
      </w:pPr>
      <w:r>
        <w:t xml:space="preserve"> " Глава"</w:t>
      </w:r>
      <w:r w:rsidR="00667F60" w:rsidRPr="005604A7">
        <w:t>, затем - отведено место для личной подписи Главы муниципального образования и напечатаны его инициалы и фамилия;</w:t>
      </w:r>
    </w:p>
    <w:p w:rsidR="00667F60" w:rsidRDefault="00667F60" w:rsidP="000A0652">
      <w:pPr>
        <w:pStyle w:val="aa"/>
        <w:numPr>
          <w:ilvl w:val="0"/>
          <w:numId w:val="13"/>
        </w:numPr>
      </w:pPr>
      <w:r w:rsidRPr="005604A7">
        <w:t xml:space="preserve"> нижняя строка </w:t>
      </w:r>
      <w:r>
        <w:t>–</w:t>
      </w:r>
      <w:r w:rsidRPr="005604A7">
        <w:t xml:space="preserve"> </w:t>
      </w:r>
      <w:r w:rsidR="00BB5C25">
        <w:t>"</w:t>
      </w:r>
      <w:r>
        <w:t>Дата выдачи</w:t>
      </w:r>
      <w:r w:rsidRPr="005604A7">
        <w:t xml:space="preserve"> «</w:t>
      </w:r>
      <w:r w:rsidR="00BB5C25">
        <w:t>__</w:t>
      </w:r>
      <w:r w:rsidRPr="00A106CC">
        <w:t xml:space="preserve">»  </w:t>
      </w:r>
      <w:r w:rsidR="00BB5C25">
        <w:t>________ 20___</w:t>
      </w:r>
      <w:r w:rsidRPr="00A106CC">
        <w:t xml:space="preserve"> г</w:t>
      </w:r>
      <w:r w:rsidR="00BB5C25">
        <w:t>."</w:t>
      </w:r>
      <w:r w:rsidRPr="005604A7">
        <w:t>.</w:t>
      </w:r>
    </w:p>
    <w:p w:rsidR="00667F60" w:rsidRPr="005604A7" w:rsidRDefault="00BB5C25" w:rsidP="000A0652">
      <w:pPr>
        <w:pStyle w:val="aa"/>
        <w:numPr>
          <w:ilvl w:val="0"/>
          <w:numId w:val="13"/>
        </w:numPr>
      </w:pPr>
      <w:r>
        <w:t xml:space="preserve"> с</w:t>
      </w:r>
      <w:r w:rsidR="00667F60">
        <w:t>рок действия  - 5 лет</w:t>
      </w:r>
    </w:p>
    <w:p w:rsidR="000A0652" w:rsidRDefault="00667F60" w:rsidP="00667F60">
      <w:pPr>
        <w:sectPr w:rsidR="000A0652" w:rsidSect="00667F60">
          <w:pgSz w:w="11906" w:h="16838"/>
          <w:pgMar w:top="1134" w:right="851" w:bottom="1134" w:left="1701" w:header="720" w:footer="720" w:gutter="0"/>
          <w:cols w:space="720"/>
          <w:docGrid w:linePitch="360"/>
        </w:sectPr>
      </w:pPr>
      <w:r w:rsidRPr="005604A7">
        <w:br/>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D9491B" w:rsidTr="000A0652">
        <w:tc>
          <w:tcPr>
            <w:tcW w:w="3933" w:type="dxa"/>
          </w:tcPr>
          <w:p w:rsidR="00D9491B" w:rsidRPr="000A0652" w:rsidRDefault="00D9491B" w:rsidP="00C17C20">
            <w:pPr>
              <w:rPr>
                <w:sz w:val="22"/>
                <w:szCs w:val="22"/>
              </w:rPr>
            </w:pPr>
            <w:r w:rsidRPr="000A0652">
              <w:rPr>
                <w:sz w:val="22"/>
                <w:szCs w:val="22"/>
              </w:rPr>
              <w:t>«Утверждаю»</w:t>
            </w:r>
          </w:p>
        </w:tc>
      </w:tr>
      <w:tr w:rsidR="00D9491B" w:rsidTr="000A0652">
        <w:tc>
          <w:tcPr>
            <w:tcW w:w="3933" w:type="dxa"/>
          </w:tcPr>
          <w:p w:rsidR="00D9491B" w:rsidRPr="000A0652" w:rsidRDefault="00D9491B" w:rsidP="000A0652">
            <w:pPr>
              <w:spacing w:after="0"/>
              <w:rPr>
                <w:sz w:val="22"/>
                <w:szCs w:val="22"/>
              </w:rPr>
            </w:pPr>
            <w:r w:rsidRPr="000A0652">
              <w:rPr>
                <w:sz w:val="22"/>
                <w:szCs w:val="22"/>
              </w:rPr>
              <w:t>глава сельского поселения</w:t>
            </w:r>
          </w:p>
          <w:p w:rsidR="00D9491B" w:rsidRPr="000A0652" w:rsidRDefault="00D9491B" w:rsidP="000A0652">
            <w:pPr>
              <w:spacing w:after="0"/>
              <w:rPr>
                <w:sz w:val="22"/>
                <w:szCs w:val="22"/>
              </w:rPr>
            </w:pPr>
            <w:r w:rsidRPr="000A0652">
              <w:rPr>
                <w:sz w:val="22"/>
                <w:szCs w:val="22"/>
              </w:rPr>
              <w:t xml:space="preserve">«Комсомольск-на-Печоре» </w:t>
            </w:r>
          </w:p>
          <w:p w:rsidR="00D9491B" w:rsidRPr="000A0652" w:rsidRDefault="00D9491B" w:rsidP="00C17C20">
            <w:pPr>
              <w:rPr>
                <w:sz w:val="22"/>
                <w:szCs w:val="22"/>
              </w:rPr>
            </w:pPr>
          </w:p>
          <w:p w:rsidR="00D9491B" w:rsidRPr="000A0652" w:rsidRDefault="00D9491B" w:rsidP="00C17C20">
            <w:pPr>
              <w:rPr>
                <w:sz w:val="22"/>
                <w:szCs w:val="22"/>
              </w:rPr>
            </w:pPr>
            <w:r w:rsidRPr="000A0652">
              <w:rPr>
                <w:sz w:val="22"/>
                <w:szCs w:val="22"/>
              </w:rPr>
              <w:t>_______________Гадильшин А.А.</w:t>
            </w:r>
          </w:p>
          <w:p w:rsidR="00D9491B" w:rsidRPr="000A0652" w:rsidRDefault="00D9491B" w:rsidP="00C17C20">
            <w:pPr>
              <w:rPr>
                <w:sz w:val="22"/>
                <w:szCs w:val="22"/>
              </w:rPr>
            </w:pPr>
            <w:r w:rsidRPr="000A0652">
              <w:rPr>
                <w:sz w:val="22"/>
                <w:szCs w:val="22"/>
              </w:rPr>
              <w:t>м.п.</w:t>
            </w:r>
          </w:p>
        </w:tc>
      </w:tr>
    </w:tbl>
    <w:p w:rsidR="000A0652" w:rsidRDefault="000A0652" w:rsidP="000A0652">
      <w:pPr>
        <w:spacing w:after="40"/>
        <w:ind w:firstLine="567"/>
        <w:jc w:val="right"/>
      </w:pPr>
    </w:p>
    <w:p w:rsidR="000A0652" w:rsidRDefault="000A0652" w:rsidP="000A0652">
      <w:pPr>
        <w:spacing w:after="40"/>
        <w:ind w:firstLine="567"/>
        <w:jc w:val="right"/>
      </w:pPr>
      <w:r w:rsidRPr="001F4E09">
        <w:t>Приложение</w:t>
      </w:r>
      <w:r>
        <w:t xml:space="preserve"> 2</w:t>
      </w:r>
      <w:r w:rsidRPr="001F4E09">
        <w:t xml:space="preserve"> </w:t>
      </w:r>
      <w:r>
        <w:t xml:space="preserve">к Регламенту </w:t>
      </w:r>
    </w:p>
    <w:p w:rsidR="000A0652" w:rsidRDefault="000A0652" w:rsidP="000A0652">
      <w:pPr>
        <w:spacing w:after="40"/>
        <w:ind w:firstLine="567"/>
        <w:jc w:val="right"/>
      </w:pPr>
      <w:r>
        <w:t>Совета сельского поселения</w:t>
      </w:r>
    </w:p>
    <w:p w:rsidR="000A0652" w:rsidRPr="000A0652" w:rsidRDefault="000A0652" w:rsidP="000A0652">
      <w:pPr>
        <w:spacing w:after="40"/>
        <w:ind w:firstLine="567"/>
        <w:jc w:val="right"/>
      </w:pPr>
      <w:r>
        <w:t xml:space="preserve"> "Комсомольск-на-Печоре"</w:t>
      </w:r>
    </w:p>
    <w:tbl>
      <w:tblPr>
        <w:tblpPr w:leftFromText="180" w:rightFromText="180" w:vertAnchor="text" w:horzAnchor="page" w:tblpX="1156" w:tblpY="-112"/>
        <w:tblOverlap w:val="never"/>
        <w:tblW w:w="3367" w:type="dxa"/>
        <w:tblLook w:val="0000"/>
      </w:tblPr>
      <w:tblGrid>
        <w:gridCol w:w="3367"/>
      </w:tblGrid>
      <w:tr w:rsidR="00667F60" w:rsidRPr="005A30F7" w:rsidTr="00667F60">
        <w:trPr>
          <w:trHeight w:val="2528"/>
        </w:trPr>
        <w:tc>
          <w:tcPr>
            <w:tcW w:w="3367" w:type="dxa"/>
          </w:tcPr>
          <w:p w:rsidR="00667F60" w:rsidRPr="00426276" w:rsidRDefault="00667F60" w:rsidP="000A0652">
            <w:pPr>
              <w:pStyle w:val="1"/>
              <w:spacing w:after="0"/>
              <w:rPr>
                <w:color w:val="auto"/>
                <w:sz w:val="20"/>
                <w:szCs w:val="20"/>
              </w:rPr>
            </w:pPr>
          </w:p>
          <w:p w:rsidR="00667F60" w:rsidRPr="00426276" w:rsidRDefault="00667F60" w:rsidP="000A0652">
            <w:pPr>
              <w:spacing w:after="0"/>
              <w:jc w:val="center"/>
              <w:rPr>
                <w:b/>
                <w:bCs/>
                <w:sz w:val="16"/>
                <w:szCs w:val="16"/>
              </w:rPr>
            </w:pPr>
            <w:r w:rsidRPr="00426276">
              <w:rPr>
                <w:b/>
                <w:bCs/>
                <w:sz w:val="16"/>
                <w:szCs w:val="16"/>
              </w:rPr>
              <w:t xml:space="preserve">Совет </w:t>
            </w:r>
          </w:p>
          <w:p w:rsidR="00667F60" w:rsidRPr="00426276" w:rsidRDefault="00667F60" w:rsidP="000A0652">
            <w:pPr>
              <w:spacing w:after="0"/>
              <w:jc w:val="center"/>
              <w:rPr>
                <w:b/>
                <w:bCs/>
                <w:sz w:val="16"/>
                <w:szCs w:val="16"/>
              </w:rPr>
            </w:pPr>
            <w:r w:rsidRPr="00426276">
              <w:rPr>
                <w:b/>
                <w:bCs/>
                <w:sz w:val="16"/>
                <w:szCs w:val="16"/>
              </w:rPr>
              <w:t>сельского поселения</w:t>
            </w:r>
          </w:p>
          <w:p w:rsidR="00667F60" w:rsidRDefault="00667F60" w:rsidP="000A0652">
            <w:pPr>
              <w:spacing w:after="0"/>
              <w:jc w:val="center"/>
              <w:rPr>
                <w:b/>
                <w:bCs/>
                <w:sz w:val="16"/>
                <w:szCs w:val="16"/>
                <w:lang w:val="en-US"/>
              </w:rPr>
            </w:pPr>
            <w:r w:rsidRPr="00426276">
              <w:rPr>
                <w:b/>
                <w:bCs/>
                <w:sz w:val="16"/>
                <w:szCs w:val="16"/>
              </w:rPr>
              <w:t>«</w:t>
            </w:r>
            <w:r w:rsidR="00FC345D">
              <w:rPr>
                <w:b/>
                <w:bCs/>
                <w:sz w:val="16"/>
                <w:szCs w:val="16"/>
              </w:rPr>
              <w:t>Комсомольск-на-Печоре</w:t>
            </w:r>
            <w:r w:rsidRPr="00426276">
              <w:rPr>
                <w:b/>
                <w:bCs/>
                <w:sz w:val="16"/>
                <w:szCs w:val="16"/>
              </w:rPr>
              <w:t>»</w:t>
            </w:r>
          </w:p>
          <w:p w:rsidR="000A0652" w:rsidRPr="000A0652" w:rsidRDefault="000A0652" w:rsidP="000A0652">
            <w:pPr>
              <w:spacing w:after="0"/>
              <w:jc w:val="center"/>
              <w:rPr>
                <w:b/>
                <w:bCs/>
                <w:sz w:val="16"/>
                <w:szCs w:val="16"/>
                <w:lang w:val="en-US"/>
              </w:rPr>
            </w:pPr>
            <w:r>
              <w:rPr>
                <w:b/>
                <w:bCs/>
                <w:sz w:val="16"/>
                <w:szCs w:val="16"/>
                <w:lang w:val="en-US"/>
              </w:rPr>
              <w:t>-----------------------</w:t>
            </w:r>
          </w:p>
          <w:p w:rsidR="000A0652" w:rsidRPr="000A0652" w:rsidRDefault="000A0652" w:rsidP="000A0652">
            <w:pPr>
              <w:spacing w:after="0"/>
              <w:jc w:val="center"/>
              <w:rPr>
                <w:b/>
                <w:bCs/>
                <w:sz w:val="16"/>
                <w:szCs w:val="16"/>
              </w:rPr>
            </w:pPr>
            <w:r w:rsidRPr="000A0652">
              <w:rPr>
                <w:b/>
                <w:bCs/>
                <w:sz w:val="16"/>
                <w:szCs w:val="16"/>
              </w:rPr>
              <w:t>"Комсомольск-на-Печоре"</w:t>
            </w:r>
          </w:p>
          <w:p w:rsidR="000A0652" w:rsidRPr="000A0652" w:rsidRDefault="000A0652" w:rsidP="000A0652">
            <w:pPr>
              <w:spacing w:after="0"/>
              <w:jc w:val="center"/>
              <w:rPr>
                <w:b/>
                <w:sz w:val="16"/>
                <w:szCs w:val="16"/>
              </w:rPr>
            </w:pPr>
            <w:r w:rsidRPr="000A0652">
              <w:rPr>
                <w:b/>
                <w:sz w:val="16"/>
                <w:szCs w:val="16"/>
              </w:rPr>
              <w:t>сикт овмодчöминса</w:t>
            </w:r>
          </w:p>
          <w:p w:rsidR="00667F60" w:rsidRDefault="000A0652" w:rsidP="000A0652">
            <w:pPr>
              <w:spacing w:after="0"/>
              <w:jc w:val="center"/>
              <w:rPr>
                <w:b/>
                <w:bCs/>
                <w:sz w:val="16"/>
                <w:szCs w:val="16"/>
                <w:lang w:val="en-US"/>
              </w:rPr>
            </w:pPr>
            <w:r w:rsidRPr="000A0652">
              <w:rPr>
                <w:rStyle w:val="s1"/>
                <w:b/>
                <w:sz w:val="16"/>
                <w:szCs w:val="16"/>
              </w:rPr>
              <w:t>Сöвет</w:t>
            </w:r>
            <w:r w:rsidRPr="000A0652">
              <w:rPr>
                <w:b/>
                <w:bCs/>
                <w:sz w:val="16"/>
                <w:szCs w:val="16"/>
              </w:rPr>
              <w:t xml:space="preserve"> </w:t>
            </w:r>
          </w:p>
          <w:p w:rsidR="000A0652" w:rsidRPr="000A0652" w:rsidRDefault="000A0652" w:rsidP="000A0652">
            <w:pPr>
              <w:spacing w:after="0"/>
              <w:jc w:val="center"/>
              <w:rPr>
                <w:b/>
                <w:bCs/>
                <w:sz w:val="16"/>
                <w:szCs w:val="16"/>
                <w:lang w:val="en-US"/>
              </w:rPr>
            </w:pPr>
            <w:r>
              <w:rPr>
                <w:b/>
                <w:bCs/>
                <w:sz w:val="16"/>
                <w:szCs w:val="16"/>
                <w:lang w:val="en-US"/>
              </w:rPr>
              <w:t>----------------------------</w:t>
            </w:r>
          </w:p>
          <w:p w:rsidR="00667F60" w:rsidRPr="00426276" w:rsidRDefault="000A0652" w:rsidP="00667F60">
            <w:pPr>
              <w:jc w:val="center"/>
              <w:rPr>
                <w:sz w:val="16"/>
                <w:szCs w:val="16"/>
              </w:rPr>
            </w:pPr>
            <w:r>
              <w:rPr>
                <w:sz w:val="16"/>
                <w:szCs w:val="16"/>
              </w:rPr>
              <w:t>169431,  ул.Комсомольская</w:t>
            </w:r>
            <w:r w:rsidR="00667F60" w:rsidRPr="00426276">
              <w:rPr>
                <w:sz w:val="16"/>
                <w:szCs w:val="16"/>
              </w:rPr>
              <w:t>, д.1</w:t>
            </w:r>
            <w:r>
              <w:rPr>
                <w:sz w:val="16"/>
                <w:szCs w:val="16"/>
              </w:rPr>
              <w:t>2</w:t>
            </w:r>
          </w:p>
          <w:p w:rsidR="00667F60" w:rsidRPr="00426276" w:rsidRDefault="00667F60" w:rsidP="00667F60">
            <w:pPr>
              <w:jc w:val="center"/>
              <w:rPr>
                <w:sz w:val="16"/>
                <w:szCs w:val="16"/>
              </w:rPr>
            </w:pPr>
            <w:r w:rsidRPr="00426276">
              <w:rPr>
                <w:sz w:val="16"/>
                <w:szCs w:val="16"/>
              </w:rPr>
              <w:t>пст.</w:t>
            </w:r>
            <w:r w:rsidR="00FC345D">
              <w:rPr>
                <w:sz w:val="16"/>
                <w:szCs w:val="16"/>
              </w:rPr>
              <w:t>Комсомольск-на-Печоре</w:t>
            </w:r>
            <w:r w:rsidRPr="00426276">
              <w:rPr>
                <w:sz w:val="16"/>
                <w:szCs w:val="16"/>
              </w:rPr>
              <w:t xml:space="preserve">, </w:t>
            </w:r>
          </w:p>
          <w:p w:rsidR="00667F60" w:rsidRPr="00426276" w:rsidRDefault="00667F60" w:rsidP="00667F60">
            <w:pPr>
              <w:jc w:val="center"/>
              <w:rPr>
                <w:sz w:val="16"/>
                <w:szCs w:val="16"/>
              </w:rPr>
            </w:pPr>
            <w:r w:rsidRPr="00426276">
              <w:rPr>
                <w:sz w:val="16"/>
                <w:szCs w:val="16"/>
              </w:rPr>
              <w:t>Троицко-Печорский район, Республики Коми</w:t>
            </w:r>
          </w:p>
          <w:p w:rsidR="00667F60" w:rsidRPr="00426276" w:rsidRDefault="000A0652" w:rsidP="00667F60">
            <w:pPr>
              <w:jc w:val="center"/>
              <w:rPr>
                <w:sz w:val="16"/>
                <w:szCs w:val="16"/>
              </w:rPr>
            </w:pPr>
            <w:r>
              <w:rPr>
                <w:sz w:val="16"/>
                <w:szCs w:val="16"/>
              </w:rPr>
              <w:t>тел. 98</w:t>
            </w:r>
            <w:r w:rsidR="00667F60" w:rsidRPr="00426276">
              <w:rPr>
                <w:sz w:val="16"/>
                <w:szCs w:val="16"/>
              </w:rPr>
              <w:t>-</w:t>
            </w:r>
            <w:r>
              <w:rPr>
                <w:sz w:val="16"/>
                <w:szCs w:val="16"/>
              </w:rPr>
              <w:t>1</w:t>
            </w:r>
            <w:r w:rsidR="00667F60" w:rsidRPr="00426276">
              <w:rPr>
                <w:sz w:val="16"/>
                <w:szCs w:val="16"/>
              </w:rPr>
              <w:t>-</w:t>
            </w:r>
            <w:r>
              <w:rPr>
                <w:sz w:val="16"/>
                <w:szCs w:val="16"/>
              </w:rPr>
              <w:t>96, факс 8(82138)98-1-96</w:t>
            </w:r>
          </w:p>
          <w:p w:rsidR="00667F60" w:rsidRPr="00426276" w:rsidRDefault="00667F60" w:rsidP="00667F60">
            <w:pPr>
              <w:jc w:val="center"/>
              <w:rPr>
                <w:sz w:val="16"/>
                <w:szCs w:val="16"/>
              </w:rPr>
            </w:pPr>
            <w:r w:rsidRPr="00426276">
              <w:rPr>
                <w:sz w:val="16"/>
                <w:szCs w:val="16"/>
                <w:lang w:val="en-US"/>
              </w:rPr>
              <w:t>email</w:t>
            </w:r>
            <w:r w:rsidRPr="00426276">
              <w:rPr>
                <w:sz w:val="16"/>
                <w:szCs w:val="16"/>
              </w:rPr>
              <w:t xml:space="preserve">: </w:t>
            </w:r>
            <w:r w:rsidRPr="00426276">
              <w:rPr>
                <w:sz w:val="16"/>
                <w:szCs w:val="16"/>
                <w:lang w:val="en-US"/>
              </w:rPr>
              <w:t>adm</w:t>
            </w:r>
            <w:r w:rsidR="000A0652">
              <w:rPr>
                <w:sz w:val="16"/>
                <w:szCs w:val="16"/>
                <w:lang w:val="en-US"/>
              </w:rPr>
              <w:t>kom</w:t>
            </w:r>
            <w:r w:rsidR="000A0652" w:rsidRPr="000A0652">
              <w:rPr>
                <w:sz w:val="16"/>
                <w:szCs w:val="16"/>
              </w:rPr>
              <w:t>@</w:t>
            </w:r>
            <w:r w:rsidR="000A0652">
              <w:rPr>
                <w:sz w:val="16"/>
                <w:szCs w:val="16"/>
                <w:lang w:val="en-US"/>
              </w:rPr>
              <w:t>yandex</w:t>
            </w:r>
            <w:r w:rsidRPr="00426276">
              <w:rPr>
                <w:sz w:val="16"/>
                <w:szCs w:val="16"/>
              </w:rPr>
              <w:t>.</w:t>
            </w:r>
            <w:r w:rsidRPr="00426276">
              <w:rPr>
                <w:sz w:val="16"/>
                <w:szCs w:val="16"/>
                <w:lang w:val="en-US"/>
              </w:rPr>
              <w:t>ru</w:t>
            </w:r>
          </w:p>
          <w:p w:rsidR="00667F60" w:rsidRPr="00426276" w:rsidRDefault="00667F60" w:rsidP="00667F60">
            <w:pPr>
              <w:jc w:val="center"/>
              <w:rPr>
                <w:sz w:val="16"/>
                <w:szCs w:val="16"/>
              </w:rPr>
            </w:pPr>
          </w:p>
          <w:p w:rsidR="00667F60" w:rsidRPr="00426276" w:rsidRDefault="00667F60" w:rsidP="00667F60">
            <w:pPr>
              <w:jc w:val="center"/>
            </w:pPr>
            <w:r w:rsidRPr="00426276">
              <w:t xml:space="preserve">от </w:t>
            </w:r>
            <w:r>
              <w:t xml:space="preserve"> «__»____</w:t>
            </w:r>
            <w:r w:rsidRPr="00426276">
              <w:t xml:space="preserve"> № </w:t>
            </w:r>
            <w:r>
              <w:t>___</w:t>
            </w:r>
            <w:r w:rsidRPr="00426276">
              <w:t xml:space="preserve"> </w:t>
            </w:r>
          </w:p>
          <w:p w:rsidR="00667F60" w:rsidRPr="00426276" w:rsidRDefault="00667F60" w:rsidP="00667F60">
            <w:pPr>
              <w:jc w:val="center"/>
            </w:pPr>
            <w:r w:rsidRPr="00426276">
              <w:t>на №</w:t>
            </w:r>
            <w:r>
              <w:t>____</w:t>
            </w:r>
            <w:r w:rsidRPr="00426276">
              <w:t xml:space="preserve">  от</w:t>
            </w:r>
            <w:r>
              <w:t xml:space="preserve"> _____</w:t>
            </w:r>
            <w:r w:rsidRPr="00426276">
              <w:t xml:space="preserve"> </w:t>
            </w:r>
          </w:p>
          <w:p w:rsidR="00667F60" w:rsidRPr="005A30F7" w:rsidRDefault="00667F60" w:rsidP="00667F60">
            <w:pPr>
              <w:rPr>
                <w:sz w:val="20"/>
                <w:szCs w:val="20"/>
              </w:rPr>
            </w:pPr>
          </w:p>
        </w:tc>
      </w:tr>
    </w:tbl>
    <w:p w:rsidR="00D9491B" w:rsidRPr="001F4E09" w:rsidRDefault="00D9491B" w:rsidP="00D9491B">
      <w:pPr>
        <w:ind w:firstLine="567"/>
        <w:jc w:val="right"/>
      </w:pPr>
      <w:r w:rsidRPr="001F4E09">
        <w:t>.</w:t>
      </w:r>
    </w:p>
    <w:p w:rsidR="00667F60" w:rsidRPr="005604A7" w:rsidRDefault="00667F60" w:rsidP="00667F60"/>
    <w:p w:rsidR="00667F60" w:rsidRPr="005604A7" w:rsidRDefault="00667F60" w:rsidP="00667F60"/>
    <w:p w:rsidR="00667F60" w:rsidRPr="005604A7" w:rsidRDefault="00667F60" w:rsidP="00667F60"/>
    <w:p w:rsidR="00667F60" w:rsidRPr="005604A7" w:rsidRDefault="00667F60" w:rsidP="00667F60"/>
    <w:p w:rsidR="00667F60" w:rsidRPr="005604A7" w:rsidRDefault="00667F60" w:rsidP="00667F60"/>
    <w:p w:rsidR="00667F60" w:rsidRPr="005604A7" w:rsidRDefault="00667F60" w:rsidP="00667F60"/>
    <w:p w:rsidR="00667F60" w:rsidRPr="005604A7" w:rsidRDefault="00667F60" w:rsidP="00667F60"/>
    <w:p w:rsidR="00667F60" w:rsidRPr="005604A7" w:rsidRDefault="00667F60" w:rsidP="00667F60"/>
    <w:p w:rsidR="00667F60" w:rsidRDefault="00667F60" w:rsidP="00667F60"/>
    <w:p w:rsidR="00667F60" w:rsidRDefault="00667F60" w:rsidP="00667F60"/>
    <w:p w:rsidR="00667F60" w:rsidRDefault="00667F60" w:rsidP="00667F60"/>
    <w:p w:rsidR="000A0652" w:rsidRDefault="000A0652" w:rsidP="00667F60">
      <w:pPr>
        <w:jc w:val="center"/>
        <w:rPr>
          <w:b/>
        </w:rPr>
      </w:pPr>
    </w:p>
    <w:p w:rsidR="000A0652" w:rsidRDefault="000A0652" w:rsidP="00667F60">
      <w:pPr>
        <w:jc w:val="center"/>
        <w:rPr>
          <w:b/>
        </w:rPr>
      </w:pPr>
    </w:p>
    <w:p w:rsidR="00667F60" w:rsidRPr="005604A7" w:rsidRDefault="00667F60" w:rsidP="00667F60">
      <w:pPr>
        <w:jc w:val="center"/>
        <w:rPr>
          <w:b/>
        </w:rPr>
      </w:pPr>
      <w:r w:rsidRPr="005604A7">
        <w:rPr>
          <w:b/>
        </w:rPr>
        <w:t>ДЕПУТАТСКОЕ ОБРАЩЕНИЕ</w:t>
      </w:r>
    </w:p>
    <w:p w:rsidR="004C78CC" w:rsidRDefault="00667F60" w:rsidP="000A0652">
      <w:pPr>
        <w:jc w:val="center"/>
        <w:sectPr w:rsidR="004C78CC" w:rsidSect="00667F60">
          <w:pgSz w:w="11906" w:h="16838"/>
          <w:pgMar w:top="1134" w:right="851" w:bottom="1134" w:left="1701" w:header="720" w:footer="720" w:gutter="0"/>
          <w:cols w:space="720"/>
          <w:docGrid w:linePitch="360"/>
        </w:sectPr>
      </w:pPr>
      <w:r w:rsidRPr="005604A7">
        <w:rPr>
          <w:b/>
        </w:rPr>
        <w:t>ДЕПУТАТСКИЙ ЗАПРОС</w:t>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D9491B" w:rsidTr="004C78CC">
        <w:tc>
          <w:tcPr>
            <w:tcW w:w="3933" w:type="dxa"/>
          </w:tcPr>
          <w:p w:rsidR="00D9491B" w:rsidRPr="004C78CC" w:rsidRDefault="00D9491B" w:rsidP="00C17C20">
            <w:pPr>
              <w:rPr>
                <w:sz w:val="22"/>
                <w:szCs w:val="22"/>
              </w:rPr>
            </w:pPr>
            <w:r w:rsidRPr="004C78CC">
              <w:rPr>
                <w:sz w:val="22"/>
                <w:szCs w:val="22"/>
              </w:rPr>
              <w:t>«Утверждаю»</w:t>
            </w:r>
          </w:p>
        </w:tc>
      </w:tr>
      <w:tr w:rsidR="00D9491B" w:rsidTr="004C78CC">
        <w:tc>
          <w:tcPr>
            <w:tcW w:w="3933" w:type="dxa"/>
          </w:tcPr>
          <w:p w:rsidR="00D9491B" w:rsidRPr="004C78CC" w:rsidRDefault="00D9491B" w:rsidP="004C78CC">
            <w:pPr>
              <w:spacing w:after="0"/>
              <w:rPr>
                <w:sz w:val="22"/>
                <w:szCs w:val="22"/>
              </w:rPr>
            </w:pPr>
            <w:r w:rsidRPr="004C78CC">
              <w:rPr>
                <w:sz w:val="22"/>
                <w:szCs w:val="22"/>
              </w:rPr>
              <w:t>глава сельского поселения</w:t>
            </w:r>
          </w:p>
          <w:p w:rsidR="00D9491B" w:rsidRPr="004C78CC" w:rsidRDefault="00D9491B" w:rsidP="004C78CC">
            <w:pPr>
              <w:spacing w:after="0"/>
              <w:rPr>
                <w:sz w:val="22"/>
                <w:szCs w:val="22"/>
              </w:rPr>
            </w:pPr>
            <w:r w:rsidRPr="004C78CC">
              <w:rPr>
                <w:sz w:val="22"/>
                <w:szCs w:val="22"/>
              </w:rPr>
              <w:t xml:space="preserve">«Комсомольск-на-Печоре» </w:t>
            </w:r>
          </w:p>
          <w:p w:rsidR="00D9491B" w:rsidRPr="004C78CC" w:rsidRDefault="00D9491B" w:rsidP="00C17C20">
            <w:pPr>
              <w:rPr>
                <w:sz w:val="22"/>
                <w:szCs w:val="22"/>
              </w:rPr>
            </w:pPr>
          </w:p>
          <w:p w:rsidR="00D9491B" w:rsidRPr="004C78CC" w:rsidRDefault="00D9491B" w:rsidP="00C17C20">
            <w:pPr>
              <w:rPr>
                <w:sz w:val="22"/>
                <w:szCs w:val="22"/>
              </w:rPr>
            </w:pPr>
            <w:r w:rsidRPr="004C78CC">
              <w:rPr>
                <w:sz w:val="22"/>
                <w:szCs w:val="22"/>
              </w:rPr>
              <w:t>_______________Гадильшин А.А.</w:t>
            </w:r>
          </w:p>
          <w:p w:rsidR="00D9491B" w:rsidRPr="004C78CC" w:rsidRDefault="00D9491B" w:rsidP="00C17C20">
            <w:pPr>
              <w:rPr>
                <w:sz w:val="22"/>
                <w:szCs w:val="22"/>
              </w:rPr>
            </w:pPr>
            <w:r w:rsidRPr="004C78CC">
              <w:rPr>
                <w:sz w:val="22"/>
                <w:szCs w:val="22"/>
              </w:rPr>
              <w:t>м.п.</w:t>
            </w:r>
          </w:p>
        </w:tc>
      </w:tr>
    </w:tbl>
    <w:p w:rsidR="006E0B6D" w:rsidRDefault="006E0B6D" w:rsidP="006E0B6D">
      <w:pPr>
        <w:spacing w:after="40"/>
        <w:ind w:firstLine="567"/>
        <w:jc w:val="right"/>
      </w:pPr>
      <w:r w:rsidRPr="001F4E09">
        <w:t>Приложение</w:t>
      </w:r>
      <w:r>
        <w:t xml:space="preserve"> </w:t>
      </w:r>
      <w:r>
        <w:rPr>
          <w:lang w:val="en-US"/>
        </w:rPr>
        <w:t>3</w:t>
      </w:r>
      <w:r w:rsidRPr="001F4E09">
        <w:t xml:space="preserve"> </w:t>
      </w:r>
      <w:r>
        <w:t xml:space="preserve">к Регламенту </w:t>
      </w:r>
    </w:p>
    <w:p w:rsidR="006E0B6D" w:rsidRDefault="006E0B6D" w:rsidP="006E0B6D">
      <w:pPr>
        <w:spacing w:after="40"/>
        <w:ind w:firstLine="567"/>
        <w:jc w:val="right"/>
      </w:pPr>
      <w:r>
        <w:t>Совета сельского поселения</w:t>
      </w:r>
    </w:p>
    <w:p w:rsidR="006E0B6D" w:rsidRDefault="006E0B6D" w:rsidP="006E0B6D">
      <w:pPr>
        <w:spacing w:after="40"/>
        <w:ind w:firstLine="567"/>
        <w:jc w:val="right"/>
      </w:pPr>
      <w:r>
        <w:t xml:space="preserve"> "Комсомольск-на-Печоре"</w:t>
      </w:r>
    </w:p>
    <w:p w:rsidR="00D9491B" w:rsidRPr="004C78CC" w:rsidRDefault="006C2893" w:rsidP="00D9491B">
      <w:pPr>
        <w:ind w:firstLine="567"/>
        <w:jc w:val="right"/>
        <w:rPr>
          <w:sz w:val="22"/>
          <w:szCs w:val="22"/>
        </w:rPr>
      </w:pPr>
      <w:r w:rsidRPr="006C2893">
        <w:rPr>
          <w:noProof/>
        </w:rPr>
        <w:pict>
          <v:shape id="_x0000_s1039" type="#_x0000_t75" style="position:absolute;left:0;text-align:left;margin-left:208.75pt;margin-top:11.6pt;width:57pt;height:63pt;z-index:251669504" fillcolor="window">
            <v:imagedata r:id="rId8" o:title=""/>
          </v:shape>
          <o:OLEObject Type="Embed" ProgID="Word.Picture.8" ShapeID="_x0000_s1039" DrawAspect="Content" ObjectID="_1620817297" r:id="rId18"/>
        </w:pict>
      </w:r>
    </w:p>
    <w:p w:rsidR="00667F60" w:rsidRPr="005604A7" w:rsidRDefault="006C2893" w:rsidP="00667F60">
      <w:pPr>
        <w:rPr>
          <w:b/>
        </w:rPr>
      </w:pPr>
      <w:r w:rsidRPr="006C2893">
        <w:rPr>
          <w:lang w:eastAsia="hi-IN" w:bidi="hi-IN"/>
        </w:rPr>
        <w:pict>
          <v:shape id="_x0000_s1032" type="#_x0000_t202" style="position:absolute;left:0;text-align:left;margin-left:300.5pt;margin-top:12.6pt;width:176.5pt;height:63pt;z-index:251668480;mso-wrap-edited:f" wrapcoords="-225 0 -225 21600 21825 21600 21825 0 -225 0" filled="f" stroked="f">
            <v:textbox style="mso-next-textbox:#_x0000_s1032">
              <w:txbxContent>
                <w:p w:rsidR="004C78CC" w:rsidRDefault="004C78CC" w:rsidP="004C78CC">
                  <w:pPr>
                    <w:ind w:firstLine="0"/>
                    <w:jc w:val="center"/>
                    <w:rPr>
                      <w:b/>
                      <w:bCs/>
                    </w:rPr>
                  </w:pPr>
                  <w:r>
                    <w:rPr>
                      <w:b/>
                      <w:bCs/>
                    </w:rPr>
                    <w:t>Совет</w:t>
                  </w:r>
                </w:p>
                <w:p w:rsidR="004C78CC" w:rsidRDefault="004C78CC" w:rsidP="004C78CC">
                  <w:pPr>
                    <w:ind w:firstLine="0"/>
                    <w:jc w:val="center"/>
                    <w:rPr>
                      <w:b/>
                      <w:bCs/>
                    </w:rPr>
                  </w:pPr>
                  <w:r>
                    <w:rPr>
                      <w:b/>
                      <w:bCs/>
                    </w:rPr>
                    <w:t>сельского поселения</w:t>
                  </w:r>
                </w:p>
                <w:p w:rsidR="004C78CC" w:rsidRPr="006864D8" w:rsidRDefault="004C78CC" w:rsidP="004C78CC">
                  <w:pPr>
                    <w:ind w:firstLine="0"/>
                    <w:jc w:val="center"/>
                    <w:rPr>
                      <w:b/>
                      <w:bCs/>
                    </w:rPr>
                  </w:pPr>
                  <w:r>
                    <w:rPr>
                      <w:b/>
                      <w:bCs/>
                    </w:rPr>
                    <w:t>"Комсомольск-на-Печоре"</w:t>
                  </w:r>
                </w:p>
                <w:p w:rsidR="00074B7D" w:rsidRDefault="00074B7D" w:rsidP="00667F60">
                  <w:pPr>
                    <w:pStyle w:val="a5"/>
                    <w:tabs>
                      <w:tab w:val="left" w:pos="708"/>
                    </w:tabs>
                    <w:jc w:val="center"/>
                    <w:rPr>
                      <w:b/>
                      <w:bCs/>
                    </w:rPr>
                  </w:pPr>
                </w:p>
                <w:p w:rsidR="00074B7D" w:rsidRDefault="00074B7D" w:rsidP="00667F60">
                  <w:pPr>
                    <w:pStyle w:val="a5"/>
                    <w:tabs>
                      <w:tab w:val="left" w:pos="708"/>
                    </w:tabs>
                    <w:jc w:val="center"/>
                    <w:rPr>
                      <w:b/>
                      <w:bCs/>
                    </w:rPr>
                  </w:pPr>
                  <w:r>
                    <w:rPr>
                      <w:b/>
                      <w:bCs/>
                    </w:rPr>
                    <w:t xml:space="preserve"> </w:t>
                  </w:r>
                </w:p>
              </w:txbxContent>
            </v:textbox>
            <w10:wrap type="through"/>
          </v:shape>
        </w:pict>
      </w:r>
    </w:p>
    <w:p w:rsidR="00667F60" w:rsidRPr="005604A7" w:rsidRDefault="00667F60" w:rsidP="00667F60">
      <w:pPr>
        <w:rPr>
          <w:b/>
        </w:rPr>
      </w:pPr>
    </w:p>
    <w:p w:rsidR="00667F60" w:rsidRDefault="006C2893" w:rsidP="00667F60">
      <w:pPr>
        <w:ind w:left="-540" w:hanging="540"/>
      </w:pPr>
      <w:r>
        <w:rPr>
          <w:lang w:eastAsia="hi-IN" w:bidi="hi-IN"/>
        </w:rPr>
        <w:pict>
          <v:shape id="_x0000_s1031" type="#_x0000_t202" style="position:absolute;left:0;text-align:left;margin-left:0;margin-top:-25.55pt;width:171pt;height:61.55pt;z-index:-251649024;mso-wrap-edited:f" wrapcoords="-225 0 -225 21600 21825 21600 21825 0 -225 0" filled="f" stroked="f">
            <v:textbox style="mso-next-textbox:#_x0000_s1031">
              <w:txbxContent>
                <w:p w:rsidR="004C78CC" w:rsidRPr="006864D8" w:rsidRDefault="004C78CC" w:rsidP="004C78CC">
                  <w:pPr>
                    <w:ind w:firstLine="0"/>
                    <w:jc w:val="center"/>
                    <w:rPr>
                      <w:b/>
                      <w:bCs/>
                    </w:rPr>
                  </w:pPr>
                  <w:r>
                    <w:rPr>
                      <w:b/>
                      <w:bCs/>
                    </w:rPr>
                    <w:t>"Комсомольск-на-Печоре"</w:t>
                  </w:r>
                </w:p>
                <w:p w:rsidR="004C78CC" w:rsidRDefault="004C78CC" w:rsidP="004C78CC">
                  <w:pPr>
                    <w:ind w:firstLine="0"/>
                    <w:jc w:val="center"/>
                    <w:rPr>
                      <w:b/>
                    </w:rPr>
                  </w:pPr>
                  <w:r w:rsidRPr="00D076A0">
                    <w:rPr>
                      <w:b/>
                    </w:rPr>
                    <w:t>сикт овмодчöминса</w:t>
                  </w:r>
                </w:p>
                <w:p w:rsidR="004C78CC" w:rsidRPr="00D076A0" w:rsidRDefault="004C78CC" w:rsidP="004C78CC">
                  <w:pPr>
                    <w:ind w:firstLine="0"/>
                    <w:jc w:val="center"/>
                    <w:rPr>
                      <w:rStyle w:val="s1"/>
                      <w:b/>
                    </w:rPr>
                  </w:pPr>
                  <w:r w:rsidRPr="00D076A0">
                    <w:rPr>
                      <w:rStyle w:val="s1"/>
                      <w:b/>
                    </w:rPr>
                    <w:t>Сöвет</w:t>
                  </w:r>
                </w:p>
                <w:p w:rsidR="00074B7D" w:rsidRDefault="00074B7D" w:rsidP="00667F60">
                  <w:pPr>
                    <w:jc w:val="center"/>
                    <w:rPr>
                      <w:b/>
                      <w:bCs/>
                    </w:rPr>
                  </w:pPr>
                  <w:r>
                    <w:rPr>
                      <w:b/>
                      <w:bCs/>
                    </w:rPr>
                    <w:t xml:space="preserve"> </w:t>
                  </w:r>
                </w:p>
              </w:txbxContent>
            </v:textbox>
          </v:shape>
        </w:pict>
      </w:r>
      <w:r w:rsidR="00667F60">
        <w:t xml:space="preserve"> </w:t>
      </w:r>
    </w:p>
    <w:p w:rsidR="00667F60" w:rsidRDefault="00667F60" w:rsidP="00667F60">
      <w:pPr>
        <w:ind w:left="-540" w:hanging="540"/>
      </w:pPr>
    </w:p>
    <w:p w:rsidR="00667F60" w:rsidRDefault="00667F60" w:rsidP="00667F60">
      <w:pPr>
        <w:ind w:left="-540" w:hanging="540"/>
      </w:pPr>
    </w:p>
    <w:p w:rsidR="00667F60" w:rsidRDefault="00667F60" w:rsidP="00667F60">
      <w:pPr>
        <w:pStyle w:val="7"/>
        <w:tabs>
          <w:tab w:val="left" w:pos="4350"/>
          <w:tab w:val="center" w:pos="4807"/>
        </w:tabs>
      </w:pPr>
    </w:p>
    <w:p w:rsidR="00667F60" w:rsidRDefault="00667F60" w:rsidP="00667F60">
      <w:pPr>
        <w:pStyle w:val="a5"/>
        <w:tabs>
          <w:tab w:val="left" w:pos="708"/>
          <w:tab w:val="left" w:pos="8430"/>
        </w:tabs>
        <w:rPr>
          <w:b/>
          <w:bCs/>
          <w:sz w:val="32"/>
        </w:rPr>
      </w:pPr>
      <w:r>
        <w:rPr>
          <w:b/>
          <w:bCs/>
          <w:sz w:val="32"/>
        </w:rPr>
        <w:tab/>
      </w:r>
      <w:r>
        <w:rPr>
          <w:b/>
          <w:bCs/>
          <w:sz w:val="32"/>
        </w:rPr>
        <w:tab/>
        <w:t>ПОМШУÖМ</w:t>
      </w:r>
      <w:r>
        <w:rPr>
          <w:b/>
          <w:bCs/>
          <w:sz w:val="32"/>
        </w:rPr>
        <w:tab/>
      </w:r>
    </w:p>
    <w:p w:rsidR="00667F60" w:rsidRDefault="00667F60" w:rsidP="00E96808">
      <w:pPr>
        <w:pStyle w:val="a5"/>
        <w:tabs>
          <w:tab w:val="left" w:pos="708"/>
        </w:tabs>
        <w:ind w:firstLine="0"/>
        <w:jc w:val="center"/>
        <w:rPr>
          <w:b/>
          <w:bCs/>
          <w:sz w:val="32"/>
        </w:rPr>
      </w:pPr>
      <w:r>
        <w:rPr>
          <w:b/>
          <w:bCs/>
          <w:sz w:val="32"/>
        </w:rPr>
        <w:t>РЕШЕНИЕ</w:t>
      </w:r>
    </w:p>
    <w:p w:rsidR="00667F60" w:rsidRPr="005A0EC5" w:rsidRDefault="00667F60" w:rsidP="00667F60">
      <w:pPr>
        <w:pStyle w:val="a5"/>
        <w:tabs>
          <w:tab w:val="left" w:pos="708"/>
        </w:tabs>
        <w:jc w:val="center"/>
        <w:rPr>
          <w:b/>
          <w:bCs/>
          <w:sz w:val="32"/>
          <w:u w:val="single"/>
        </w:rPr>
      </w:pPr>
    </w:p>
    <w:p w:rsidR="00667F60" w:rsidRPr="001756D0" w:rsidRDefault="00667F60" w:rsidP="00667F60">
      <w:pPr>
        <w:pStyle w:val="a5"/>
        <w:tabs>
          <w:tab w:val="left" w:pos="708"/>
        </w:tabs>
      </w:pPr>
      <w:r w:rsidRPr="001756D0">
        <w:t xml:space="preserve">от </w:t>
      </w:r>
      <w:r>
        <w:t xml:space="preserve"> «__»</w:t>
      </w:r>
      <w:r w:rsidRPr="001756D0">
        <w:t xml:space="preserve">  </w:t>
      </w:r>
      <w:r>
        <w:t>__________</w:t>
      </w:r>
      <w:r w:rsidRPr="001756D0">
        <w:t>201</w:t>
      </w:r>
      <w:r>
        <w:t>__</w:t>
      </w:r>
      <w:r w:rsidRPr="001756D0">
        <w:t xml:space="preserve"> года                                                    </w:t>
      </w:r>
      <w:r>
        <w:t xml:space="preserve">                 </w:t>
      </w:r>
      <w:r w:rsidRPr="001756D0">
        <w:t xml:space="preserve">   № </w:t>
      </w:r>
      <w:r>
        <w:t>_____</w:t>
      </w:r>
    </w:p>
    <w:p w:rsidR="00667F60" w:rsidRPr="001756D0" w:rsidRDefault="00667F60" w:rsidP="00667F60">
      <w:pPr>
        <w:pStyle w:val="a5"/>
        <w:tabs>
          <w:tab w:val="left" w:pos="708"/>
        </w:tabs>
        <w:jc w:val="center"/>
      </w:pPr>
      <w:r w:rsidRPr="001756D0">
        <w:t>Республика Коми, пст.</w:t>
      </w:r>
      <w:r>
        <w:t xml:space="preserve"> </w:t>
      </w:r>
      <w:r w:rsidR="00FC345D">
        <w:t>Комсомольск-на-Печоре</w:t>
      </w:r>
    </w:p>
    <w:p w:rsidR="00667F60" w:rsidRPr="001756D0" w:rsidRDefault="00667F60" w:rsidP="00667F60">
      <w:pPr>
        <w:pStyle w:val="a5"/>
        <w:tabs>
          <w:tab w:val="left" w:pos="708"/>
        </w:tabs>
      </w:pPr>
    </w:p>
    <w:p w:rsidR="00667F60" w:rsidRPr="005604A7" w:rsidRDefault="00667F60" w:rsidP="00964D7B">
      <w:pPr>
        <w:jc w:val="center"/>
      </w:pPr>
      <w:r>
        <w:rPr>
          <w:b/>
        </w:rPr>
        <w:t>Наименование решения</w:t>
      </w:r>
    </w:p>
    <w:p w:rsidR="00667F60" w:rsidRPr="005604A7" w:rsidRDefault="00667F60" w:rsidP="00667F60">
      <w:pPr>
        <w:pStyle w:val="ConsPlusTitle"/>
        <w:widowControl/>
      </w:pPr>
    </w:p>
    <w:p w:rsidR="00074B7D" w:rsidRPr="005604A7" w:rsidRDefault="00667F60" w:rsidP="004C78CC">
      <w:pPr>
        <w:pStyle w:val="ConsPlusTitle"/>
        <w:widowControl/>
        <w:tabs>
          <w:tab w:val="left" w:pos="9354"/>
        </w:tabs>
        <w:ind w:right="-2"/>
        <w:jc w:val="both"/>
        <w:rPr>
          <w:i/>
        </w:rPr>
      </w:pPr>
      <w:r w:rsidRPr="00A72FB6">
        <w:rPr>
          <w:b w:val="0"/>
          <w:sz w:val="28"/>
          <w:szCs w:val="28"/>
        </w:rPr>
        <w:t xml:space="preserve"> Текстовая часть</w:t>
      </w:r>
      <w:r w:rsidR="00074B7D" w:rsidRPr="00A72FB6">
        <w:rPr>
          <w:b w:val="0"/>
          <w:sz w:val="28"/>
          <w:szCs w:val="28"/>
        </w:rPr>
        <w:t xml:space="preserve"> </w:t>
      </w:r>
      <w:r w:rsidRPr="00A72FB6">
        <w:rPr>
          <w:b w:val="0"/>
          <w:sz w:val="28"/>
          <w:szCs w:val="28"/>
        </w:rPr>
        <w:t xml:space="preserve">преамбула (вступительную часть) </w:t>
      </w:r>
      <w:r w:rsidR="00A72FB6" w:rsidRPr="00A72FB6">
        <w:rPr>
          <w:b w:val="0"/>
          <w:sz w:val="28"/>
          <w:szCs w:val="28"/>
        </w:rPr>
        <w:t>решения (</w:t>
      </w:r>
      <w:r w:rsidRPr="00A72FB6">
        <w:rPr>
          <w:b w:val="0"/>
          <w:sz w:val="28"/>
          <w:szCs w:val="28"/>
        </w:rPr>
        <w:t>проекта решения</w:t>
      </w:r>
      <w:r w:rsidR="00A72FB6" w:rsidRPr="00A72FB6">
        <w:rPr>
          <w:b w:val="0"/>
          <w:sz w:val="28"/>
          <w:szCs w:val="28"/>
        </w:rPr>
        <w:t>)</w:t>
      </w:r>
      <w:r w:rsidRPr="00A72FB6">
        <w:rPr>
          <w:b w:val="0"/>
          <w:sz w:val="28"/>
          <w:szCs w:val="28"/>
        </w:rPr>
        <w:t xml:space="preserve"> </w:t>
      </w:r>
    </w:p>
    <w:p w:rsidR="00667F60" w:rsidRPr="005604A7" w:rsidRDefault="00667F60" w:rsidP="00667F60">
      <w:pPr>
        <w:ind w:firstLine="540"/>
      </w:pPr>
    </w:p>
    <w:p w:rsidR="00A72FB6" w:rsidRPr="00765E6C" w:rsidRDefault="00A72FB6" w:rsidP="00A72FB6">
      <w:pPr>
        <w:jc w:val="center"/>
        <w:rPr>
          <w:b/>
          <w:sz w:val="28"/>
          <w:szCs w:val="28"/>
        </w:rPr>
      </w:pPr>
      <w:r w:rsidRPr="00765E6C">
        <w:rPr>
          <w:b/>
          <w:sz w:val="28"/>
          <w:szCs w:val="28"/>
        </w:rPr>
        <w:t>СОВЕТ СЕЛЬСКОГО ПОСЕЛЕНИЯ</w:t>
      </w:r>
    </w:p>
    <w:p w:rsidR="00A72FB6" w:rsidRPr="00765E6C" w:rsidRDefault="00A72FB6" w:rsidP="00A72FB6">
      <w:pPr>
        <w:jc w:val="center"/>
        <w:rPr>
          <w:b/>
          <w:sz w:val="28"/>
          <w:szCs w:val="28"/>
        </w:rPr>
      </w:pPr>
      <w:r>
        <w:rPr>
          <w:b/>
          <w:sz w:val="28"/>
          <w:szCs w:val="28"/>
        </w:rPr>
        <w:t>«КОМСОМОЛЬСК-НА-ПЕЧОРЕ» РЕШИЛ</w:t>
      </w:r>
      <w:r w:rsidRPr="00765E6C">
        <w:rPr>
          <w:b/>
          <w:sz w:val="28"/>
          <w:szCs w:val="28"/>
        </w:rPr>
        <w:t>:</w:t>
      </w:r>
    </w:p>
    <w:p w:rsidR="00667F60" w:rsidRPr="005604A7" w:rsidRDefault="00667F60" w:rsidP="00667F60">
      <w:pPr>
        <w:ind w:firstLine="540"/>
      </w:pPr>
    </w:p>
    <w:p w:rsidR="00667F60" w:rsidRPr="00A72FB6" w:rsidRDefault="00667F60" w:rsidP="00667F60">
      <w:pPr>
        <w:ind w:firstLine="540"/>
        <w:rPr>
          <w:i/>
          <w:sz w:val="28"/>
          <w:szCs w:val="28"/>
        </w:rPr>
      </w:pPr>
      <w:r w:rsidRPr="00A72FB6">
        <w:rPr>
          <w:i/>
          <w:sz w:val="28"/>
          <w:szCs w:val="28"/>
        </w:rPr>
        <w:t>Резолютивная часть.</w:t>
      </w:r>
    </w:p>
    <w:p w:rsidR="00667F60" w:rsidRPr="005604A7" w:rsidRDefault="00667F60" w:rsidP="00667F60">
      <w:pPr>
        <w:pStyle w:val="ConsPlusNormal"/>
        <w:ind w:firstLine="0"/>
        <w:rPr>
          <w:rFonts w:ascii="Times New Roman" w:hAnsi="Times New Roman"/>
        </w:rPr>
      </w:pPr>
    </w:p>
    <w:p w:rsidR="00667F60" w:rsidRPr="001756D0" w:rsidRDefault="00667F60" w:rsidP="004C78CC">
      <w:pPr>
        <w:pStyle w:val="ConsPlusNormal"/>
        <w:ind w:firstLine="0"/>
        <w:rPr>
          <w:b/>
        </w:rPr>
      </w:pPr>
      <w:r w:rsidRPr="005604A7">
        <w:rPr>
          <w:rFonts w:ascii="Times New Roman" w:hAnsi="Times New Roman"/>
          <w:b/>
        </w:rPr>
        <w:t xml:space="preserve">                                           </w:t>
      </w:r>
    </w:p>
    <w:p w:rsidR="00667F60" w:rsidRDefault="00667F60" w:rsidP="00667F60">
      <w:pPr>
        <w:pStyle w:val="ConsTitle"/>
        <w:widowControl/>
        <w:ind w:right="0"/>
        <w:jc w:val="both"/>
        <w:rPr>
          <w:rFonts w:ascii="Times New Roman" w:hAnsi="Times New Roman" w:cs="Times New Roman"/>
          <w:b w:val="0"/>
          <w:sz w:val="24"/>
        </w:rPr>
      </w:pPr>
      <w:r>
        <w:rPr>
          <w:rFonts w:ascii="Times New Roman" w:hAnsi="Times New Roman" w:cs="Times New Roman"/>
          <w:b w:val="0"/>
          <w:sz w:val="24"/>
        </w:rPr>
        <w:t xml:space="preserve"> </w:t>
      </w:r>
    </w:p>
    <w:p w:rsidR="00667F60" w:rsidRPr="00407FE2" w:rsidRDefault="00667F60" w:rsidP="00667F60">
      <w:pPr>
        <w:tabs>
          <w:tab w:val="left" w:pos="0"/>
        </w:tabs>
        <w:rPr>
          <w:sz w:val="28"/>
          <w:szCs w:val="28"/>
        </w:rPr>
      </w:pPr>
    </w:p>
    <w:p w:rsidR="00667F60" w:rsidRDefault="00074B7D" w:rsidP="00074B7D">
      <w:pPr>
        <w:tabs>
          <w:tab w:val="left" w:pos="0"/>
        </w:tabs>
        <w:spacing w:after="0"/>
        <w:rPr>
          <w:sz w:val="28"/>
          <w:szCs w:val="28"/>
        </w:rPr>
      </w:pPr>
      <w:r>
        <w:rPr>
          <w:sz w:val="28"/>
          <w:szCs w:val="28"/>
        </w:rPr>
        <w:t>г</w:t>
      </w:r>
      <w:r w:rsidR="00667F60">
        <w:rPr>
          <w:sz w:val="28"/>
          <w:szCs w:val="28"/>
        </w:rPr>
        <w:t xml:space="preserve">лава сельского поселения  </w:t>
      </w:r>
    </w:p>
    <w:p w:rsidR="00074B7D" w:rsidRDefault="00667F60" w:rsidP="00074B7D">
      <w:pPr>
        <w:tabs>
          <w:tab w:val="left" w:pos="0"/>
        </w:tabs>
        <w:spacing w:after="0"/>
        <w:rPr>
          <w:sz w:val="28"/>
          <w:szCs w:val="28"/>
        </w:rPr>
      </w:pPr>
      <w:r>
        <w:rPr>
          <w:sz w:val="28"/>
          <w:szCs w:val="28"/>
        </w:rPr>
        <w:t>«</w:t>
      </w:r>
      <w:r w:rsidR="00FC345D">
        <w:rPr>
          <w:sz w:val="28"/>
          <w:szCs w:val="28"/>
        </w:rPr>
        <w:t>Комсомольск-на-Печоре</w:t>
      </w:r>
      <w:r>
        <w:rPr>
          <w:sz w:val="28"/>
          <w:szCs w:val="28"/>
        </w:rPr>
        <w:t>»</w:t>
      </w:r>
      <w:r w:rsidR="00A72FB6">
        <w:rPr>
          <w:sz w:val="28"/>
          <w:szCs w:val="28"/>
        </w:rPr>
        <w:t xml:space="preserve"> или</w:t>
      </w:r>
      <w:r>
        <w:rPr>
          <w:sz w:val="28"/>
          <w:szCs w:val="28"/>
        </w:rPr>
        <w:t xml:space="preserve"> </w:t>
      </w:r>
    </w:p>
    <w:p w:rsidR="009E2BB4" w:rsidRPr="00CF3B82" w:rsidRDefault="00667F60" w:rsidP="004C78CC">
      <w:pPr>
        <w:tabs>
          <w:tab w:val="left" w:pos="0"/>
        </w:tabs>
        <w:spacing w:after="0"/>
        <w:rPr>
          <w:sz w:val="28"/>
          <w:szCs w:val="28"/>
        </w:rPr>
      </w:pPr>
      <w:r>
        <w:rPr>
          <w:sz w:val="28"/>
          <w:szCs w:val="28"/>
        </w:rPr>
        <w:t xml:space="preserve">председатель Совета поселения          </w:t>
      </w:r>
      <w:r w:rsidR="00E01C3D" w:rsidRPr="006E0B6D">
        <w:rPr>
          <w:sz w:val="28"/>
          <w:szCs w:val="28"/>
        </w:rPr>
        <w:t>__________</w:t>
      </w:r>
      <w:r>
        <w:rPr>
          <w:sz w:val="28"/>
          <w:szCs w:val="28"/>
        </w:rPr>
        <w:t xml:space="preserve">    Ф.И.О.            </w:t>
      </w:r>
    </w:p>
    <w:sectPr w:rsidR="009E2BB4" w:rsidRPr="00CF3B82" w:rsidSect="00667F60">
      <w:pgSz w:w="11906" w:h="16838"/>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ADC" w:rsidRDefault="00701ADC" w:rsidP="00D440D2">
      <w:r>
        <w:separator/>
      </w:r>
    </w:p>
  </w:endnote>
  <w:endnote w:type="continuationSeparator" w:id="1">
    <w:p w:rsidR="00701ADC" w:rsidRDefault="00701ADC" w:rsidP="00D44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7D" w:rsidRDefault="00074B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7D" w:rsidRDefault="00074B7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7D" w:rsidRDefault="00074B7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ADC" w:rsidRDefault="00701ADC" w:rsidP="00D440D2">
      <w:r>
        <w:separator/>
      </w:r>
    </w:p>
  </w:footnote>
  <w:footnote w:type="continuationSeparator" w:id="1">
    <w:p w:rsidR="00701ADC" w:rsidRDefault="00701ADC" w:rsidP="00D440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62359"/>
      <w:docPartObj>
        <w:docPartGallery w:val="Номера страниц (вверху страницы)"/>
        <w:docPartUnique/>
      </w:docPartObj>
    </w:sdtPr>
    <w:sdtContent>
      <w:p w:rsidR="00074B7D" w:rsidRDefault="006C2893">
        <w:pPr>
          <w:pStyle w:val="a5"/>
          <w:jc w:val="center"/>
        </w:pPr>
        <w:fldSimple w:instr=" PAGE   \* MERGEFORMAT ">
          <w:r w:rsidR="00C13A49">
            <w:rPr>
              <w:noProof/>
            </w:rPr>
            <w:t>1</w:t>
          </w:r>
        </w:fldSimple>
      </w:p>
    </w:sdtContent>
  </w:sdt>
  <w:p w:rsidR="00074B7D" w:rsidRDefault="00074B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7D" w:rsidRDefault="00074B7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7D" w:rsidRDefault="00074B7D" w:rsidP="00667F60">
    <w:pPr>
      <w:pStyle w:val="Style1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7D" w:rsidRDefault="00074B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29726AFE"/>
    <w:name w:val="WW8Num3"/>
    <w:lvl w:ilvl="0">
      <w:start w:val="1"/>
      <w:numFmt w:val="decimal"/>
      <w:suff w:val="nothing"/>
      <w:lvlText w:val="%1."/>
      <w:lvlJc w:val="left"/>
      <w:pPr>
        <w:tabs>
          <w:tab w:val="num" w:pos="0"/>
        </w:tabs>
        <w:ind w:left="0" w:firstLine="0"/>
      </w:pPr>
      <w:rPr>
        <w:rFonts w:ascii="Sylfaen" w:eastAsia="Sylfaen" w:hAnsi="Sylfaen" w:cs="Sylfa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suff w:val="nothing"/>
      <w:lvlText w:val="%3."/>
      <w:lvlJc w:val="right"/>
      <w:pPr>
        <w:tabs>
          <w:tab w:val="num" w:pos="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suff w:val="nothing"/>
      <w:lvlText w:val="%6."/>
      <w:lvlJc w:val="right"/>
      <w:pPr>
        <w:tabs>
          <w:tab w:val="num" w:pos="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suff w:val="nothing"/>
      <w:lvlText w:val="%9."/>
      <w:lvlJc w:val="right"/>
      <w:pPr>
        <w:tabs>
          <w:tab w:val="num" w:pos="0"/>
        </w:tabs>
        <w:ind w:left="6480" w:firstLine="0"/>
      </w:pPr>
    </w:lvl>
  </w:abstractNum>
  <w:abstractNum w:abstractNumId="5">
    <w:nsid w:val="00000006"/>
    <w:multiLevelType w:val="multilevel"/>
    <w:tmpl w:val="00000006"/>
    <w:name w:val="WW8Num6"/>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A998BE04"/>
    <w:name w:val="WW8Num10"/>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F2B801F6"/>
    <w:name w:val="WW8Num16"/>
    <w:lvl w:ilvl="0">
      <w:start w:val="2"/>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68C6A36"/>
    <w:name w:val="WW8Num17"/>
    <w:lvl w:ilvl="0">
      <w:start w:val="1"/>
      <w:numFmt w:val="decimal"/>
      <w:suff w:val="nothing"/>
      <w:lvlText w:val="%1."/>
      <w:lvlJc w:val="left"/>
      <w:pPr>
        <w:tabs>
          <w:tab w:val="num" w:pos="0"/>
        </w:tabs>
        <w:ind w:left="0" w:firstLine="0"/>
      </w:pPr>
      <w:rPr>
        <w:rFonts w:ascii="Times New Roman" w:eastAsia="Sylfae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CD942DC4"/>
    <w:name w:val="WW8Num18"/>
    <w:lvl w:ilvl="0">
      <w:start w:val="1"/>
      <w:numFmt w:val="decimal"/>
      <w:suff w:val="nothing"/>
      <w:lvlText w:val="%1."/>
      <w:lvlJc w:val="left"/>
      <w:pPr>
        <w:tabs>
          <w:tab w:val="num" w:pos="15"/>
        </w:tabs>
        <w:ind w:left="15" w:firstLine="0"/>
      </w:pPr>
      <w:rPr>
        <w:rFonts w:ascii="Times New Roman" w:eastAsia="Times New Roman" w:hAnsi="Times New Roman" w:cs="Times New Roman"/>
      </w:rPr>
    </w:lvl>
    <w:lvl w:ilvl="1">
      <w:start w:val="1"/>
      <w:numFmt w:val="decimal"/>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18">
    <w:nsid w:val="00000013"/>
    <w:multiLevelType w:val="multilevel"/>
    <w:tmpl w:val="00000013"/>
    <w:name w:val="WW8Num19"/>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D668DBE8"/>
    <w:name w:val="WW8Num21"/>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suff w:val="nothing"/>
      <w:lvlText w:val="%1."/>
      <w:lvlJc w:val="left"/>
      <w:pPr>
        <w:tabs>
          <w:tab w:val="num" w:pos="0"/>
        </w:tabs>
        <w:ind w:left="0" w:firstLine="0"/>
      </w:pPr>
      <w:rPr>
        <w:rFonts w:ascii="Times New Roman" w:eastAsia="Times New Roman" w:hAnsi="Times New Roman"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88E89AC"/>
    <w:name w:val="WW8Num23"/>
    <w:lvl w:ilvl="0">
      <w:start w:val="1"/>
      <w:numFmt w:val="decimal"/>
      <w:suff w:val="nothing"/>
      <w:lvlText w:val="%1."/>
      <w:lvlJc w:val="left"/>
      <w:pPr>
        <w:tabs>
          <w:tab w:val="num" w:pos="0"/>
        </w:tabs>
        <w:ind w:left="0" w:firstLine="0"/>
      </w:pPr>
      <w:rPr>
        <w:rFonts w:ascii="Times New Roman" w:eastAsia="Sylfae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4"/>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95A0EE6"/>
    <w:name w:val="WW8Num26"/>
    <w:lvl w:ilvl="0">
      <w:start w:val="1"/>
      <w:numFmt w:val="decimal"/>
      <w:suff w:val="nothing"/>
      <w:lvlText w:val="%1."/>
      <w:lvlJc w:val="left"/>
      <w:pPr>
        <w:tabs>
          <w:tab w:val="num" w:pos="0"/>
        </w:tabs>
        <w:ind w:left="0" w:firstLine="0"/>
      </w:pPr>
      <w:rPr>
        <w:rFonts w:ascii="Times New Roman" w:eastAsia="Sylfae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4"/>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293E7769"/>
    <w:multiLevelType w:val="hybridMultilevel"/>
    <w:tmpl w:val="AB9866E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53757825"/>
    <w:multiLevelType w:val="hybridMultilevel"/>
    <w:tmpl w:val="C69CF71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5E616781"/>
    <w:multiLevelType w:val="multilevel"/>
    <w:tmpl w:val="273A2E34"/>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0"/>
  </w:num>
  <w:num w:numId="3">
    <w:abstractNumId w:val="3"/>
  </w:num>
  <w:num w:numId="4">
    <w:abstractNumId w:val="4"/>
  </w:num>
  <w:num w:numId="5">
    <w:abstractNumId w:val="7"/>
  </w:num>
  <w:num w:numId="6">
    <w:abstractNumId w:val="8"/>
  </w:num>
  <w:num w:numId="7">
    <w:abstractNumId w:val="11"/>
  </w:num>
  <w:num w:numId="8">
    <w:abstractNumId w:val="13"/>
  </w:num>
  <w:num w:numId="9">
    <w:abstractNumId w:val="18"/>
  </w:num>
  <w:num w:numId="10">
    <w:abstractNumId w:val="19"/>
  </w:num>
  <w:num w:numId="11">
    <w:abstractNumId w:val="23"/>
  </w:num>
  <w:num w:numId="12">
    <w:abstractNumId w:val="27"/>
  </w:num>
  <w:num w:numId="13">
    <w:abstractNumId w:val="2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autoHyphenation/>
  <w:hyphenationZone w:val="340"/>
  <w:characterSpacingControl w:val="doNotCompress"/>
  <w:footnotePr>
    <w:footnote w:id="0"/>
    <w:footnote w:id="1"/>
  </w:footnotePr>
  <w:endnotePr>
    <w:endnote w:id="0"/>
    <w:endnote w:id="1"/>
  </w:endnotePr>
  <w:compat/>
  <w:rsids>
    <w:rsidRoot w:val="00CF3B82"/>
    <w:rsid w:val="00025031"/>
    <w:rsid w:val="00040721"/>
    <w:rsid w:val="00043C49"/>
    <w:rsid w:val="00054D12"/>
    <w:rsid w:val="00061251"/>
    <w:rsid w:val="00062B0C"/>
    <w:rsid w:val="000641C6"/>
    <w:rsid w:val="00074B7D"/>
    <w:rsid w:val="00081BB0"/>
    <w:rsid w:val="00082187"/>
    <w:rsid w:val="000A0652"/>
    <w:rsid w:val="000B37EE"/>
    <w:rsid w:val="000C36BF"/>
    <w:rsid w:val="000D411B"/>
    <w:rsid w:val="000D4D2A"/>
    <w:rsid w:val="000E0154"/>
    <w:rsid w:val="000E30F9"/>
    <w:rsid w:val="00126587"/>
    <w:rsid w:val="00151A2C"/>
    <w:rsid w:val="00181A34"/>
    <w:rsid w:val="00185194"/>
    <w:rsid w:val="001918EF"/>
    <w:rsid w:val="00197221"/>
    <w:rsid w:val="001A4A67"/>
    <w:rsid w:val="001A4A8D"/>
    <w:rsid w:val="001E4068"/>
    <w:rsid w:val="001E6B9A"/>
    <w:rsid w:val="001F1DB8"/>
    <w:rsid w:val="00222022"/>
    <w:rsid w:val="0023009E"/>
    <w:rsid w:val="002457DE"/>
    <w:rsid w:val="00246522"/>
    <w:rsid w:val="002500B6"/>
    <w:rsid w:val="002610F1"/>
    <w:rsid w:val="0026763E"/>
    <w:rsid w:val="00282C98"/>
    <w:rsid w:val="002923BA"/>
    <w:rsid w:val="002A0598"/>
    <w:rsid w:val="002A159E"/>
    <w:rsid w:val="002A3B11"/>
    <w:rsid w:val="002A77B9"/>
    <w:rsid w:val="002E07A5"/>
    <w:rsid w:val="002E2AE4"/>
    <w:rsid w:val="002F0387"/>
    <w:rsid w:val="002F359C"/>
    <w:rsid w:val="00300206"/>
    <w:rsid w:val="00307CE9"/>
    <w:rsid w:val="0032169D"/>
    <w:rsid w:val="00323D31"/>
    <w:rsid w:val="00332479"/>
    <w:rsid w:val="003372A7"/>
    <w:rsid w:val="00337C19"/>
    <w:rsid w:val="00362393"/>
    <w:rsid w:val="00373083"/>
    <w:rsid w:val="003864BF"/>
    <w:rsid w:val="0039587A"/>
    <w:rsid w:val="003A0D34"/>
    <w:rsid w:val="003B4EDC"/>
    <w:rsid w:val="003C4691"/>
    <w:rsid w:val="003C4E4B"/>
    <w:rsid w:val="003F5C4A"/>
    <w:rsid w:val="004006B9"/>
    <w:rsid w:val="004129E0"/>
    <w:rsid w:val="00412E1B"/>
    <w:rsid w:val="004211C7"/>
    <w:rsid w:val="004414F9"/>
    <w:rsid w:val="00452165"/>
    <w:rsid w:val="00463097"/>
    <w:rsid w:val="00473522"/>
    <w:rsid w:val="004B2134"/>
    <w:rsid w:val="004B7C3E"/>
    <w:rsid w:val="004C1E09"/>
    <w:rsid w:val="004C78CC"/>
    <w:rsid w:val="004D51B4"/>
    <w:rsid w:val="004D60C9"/>
    <w:rsid w:val="004E0AA1"/>
    <w:rsid w:val="004E7558"/>
    <w:rsid w:val="0052114A"/>
    <w:rsid w:val="0053648B"/>
    <w:rsid w:val="00545B2B"/>
    <w:rsid w:val="00547403"/>
    <w:rsid w:val="0057030B"/>
    <w:rsid w:val="00581BB2"/>
    <w:rsid w:val="00593C29"/>
    <w:rsid w:val="005B4AC3"/>
    <w:rsid w:val="005D6AE3"/>
    <w:rsid w:val="005E7D63"/>
    <w:rsid w:val="00613A2D"/>
    <w:rsid w:val="00617817"/>
    <w:rsid w:val="006213C1"/>
    <w:rsid w:val="0062263E"/>
    <w:rsid w:val="00657838"/>
    <w:rsid w:val="00667F60"/>
    <w:rsid w:val="00677FA0"/>
    <w:rsid w:val="006934E6"/>
    <w:rsid w:val="006A4DD0"/>
    <w:rsid w:val="006B00B4"/>
    <w:rsid w:val="006B2FBA"/>
    <w:rsid w:val="006C2893"/>
    <w:rsid w:val="006E0B6D"/>
    <w:rsid w:val="006E523A"/>
    <w:rsid w:val="006E61AE"/>
    <w:rsid w:val="00701ADC"/>
    <w:rsid w:val="00707646"/>
    <w:rsid w:val="0071468C"/>
    <w:rsid w:val="00715A19"/>
    <w:rsid w:val="00725116"/>
    <w:rsid w:val="0073547D"/>
    <w:rsid w:val="0075481F"/>
    <w:rsid w:val="00757DFA"/>
    <w:rsid w:val="00765E6C"/>
    <w:rsid w:val="007862DA"/>
    <w:rsid w:val="00791F57"/>
    <w:rsid w:val="00794609"/>
    <w:rsid w:val="007A053D"/>
    <w:rsid w:val="007B01D5"/>
    <w:rsid w:val="007B53F2"/>
    <w:rsid w:val="007D07E0"/>
    <w:rsid w:val="007D37E0"/>
    <w:rsid w:val="007D4E4A"/>
    <w:rsid w:val="00814962"/>
    <w:rsid w:val="00845019"/>
    <w:rsid w:val="008461D7"/>
    <w:rsid w:val="00856D44"/>
    <w:rsid w:val="00866FDA"/>
    <w:rsid w:val="0087149F"/>
    <w:rsid w:val="008764B0"/>
    <w:rsid w:val="00880552"/>
    <w:rsid w:val="00881FA2"/>
    <w:rsid w:val="008D73BD"/>
    <w:rsid w:val="008E41CA"/>
    <w:rsid w:val="0090037B"/>
    <w:rsid w:val="00902B1F"/>
    <w:rsid w:val="00926618"/>
    <w:rsid w:val="00927DC4"/>
    <w:rsid w:val="00934C01"/>
    <w:rsid w:val="009459FF"/>
    <w:rsid w:val="009571FE"/>
    <w:rsid w:val="00964D7B"/>
    <w:rsid w:val="0097477B"/>
    <w:rsid w:val="009802FC"/>
    <w:rsid w:val="009A5616"/>
    <w:rsid w:val="009A7284"/>
    <w:rsid w:val="009B02D8"/>
    <w:rsid w:val="009C5B97"/>
    <w:rsid w:val="009D17A0"/>
    <w:rsid w:val="009D467C"/>
    <w:rsid w:val="009E2BB4"/>
    <w:rsid w:val="00A068F7"/>
    <w:rsid w:val="00A06D8B"/>
    <w:rsid w:val="00A5684C"/>
    <w:rsid w:val="00A5731D"/>
    <w:rsid w:val="00A64BFB"/>
    <w:rsid w:val="00A72FB6"/>
    <w:rsid w:val="00A75C3F"/>
    <w:rsid w:val="00A75FD6"/>
    <w:rsid w:val="00A92DF1"/>
    <w:rsid w:val="00AF16AC"/>
    <w:rsid w:val="00B07728"/>
    <w:rsid w:val="00B261BC"/>
    <w:rsid w:val="00B270CE"/>
    <w:rsid w:val="00B416EA"/>
    <w:rsid w:val="00B56BF6"/>
    <w:rsid w:val="00B67411"/>
    <w:rsid w:val="00B72240"/>
    <w:rsid w:val="00B75BCA"/>
    <w:rsid w:val="00B76BD6"/>
    <w:rsid w:val="00B90C2D"/>
    <w:rsid w:val="00BA2242"/>
    <w:rsid w:val="00BB5C25"/>
    <w:rsid w:val="00BC4686"/>
    <w:rsid w:val="00BD1877"/>
    <w:rsid w:val="00BD438F"/>
    <w:rsid w:val="00BE152E"/>
    <w:rsid w:val="00C13A49"/>
    <w:rsid w:val="00C17C20"/>
    <w:rsid w:val="00C23D88"/>
    <w:rsid w:val="00C26ACA"/>
    <w:rsid w:val="00C30CEF"/>
    <w:rsid w:val="00C41012"/>
    <w:rsid w:val="00CA5679"/>
    <w:rsid w:val="00CB772C"/>
    <w:rsid w:val="00CD4DD6"/>
    <w:rsid w:val="00CF3B82"/>
    <w:rsid w:val="00D076A0"/>
    <w:rsid w:val="00D11F6E"/>
    <w:rsid w:val="00D133FF"/>
    <w:rsid w:val="00D43642"/>
    <w:rsid w:val="00D440D2"/>
    <w:rsid w:val="00D45D16"/>
    <w:rsid w:val="00D51C8A"/>
    <w:rsid w:val="00D55516"/>
    <w:rsid w:val="00D628B2"/>
    <w:rsid w:val="00D629C8"/>
    <w:rsid w:val="00D63287"/>
    <w:rsid w:val="00D761FA"/>
    <w:rsid w:val="00D80882"/>
    <w:rsid w:val="00D81295"/>
    <w:rsid w:val="00D9491B"/>
    <w:rsid w:val="00DB2182"/>
    <w:rsid w:val="00DB4706"/>
    <w:rsid w:val="00DB6437"/>
    <w:rsid w:val="00DC0B95"/>
    <w:rsid w:val="00DC6973"/>
    <w:rsid w:val="00DD701A"/>
    <w:rsid w:val="00DE4A3E"/>
    <w:rsid w:val="00DF10C3"/>
    <w:rsid w:val="00DF47BC"/>
    <w:rsid w:val="00DF5084"/>
    <w:rsid w:val="00DF6C98"/>
    <w:rsid w:val="00E01C3D"/>
    <w:rsid w:val="00E1592A"/>
    <w:rsid w:val="00E24B9F"/>
    <w:rsid w:val="00E40C88"/>
    <w:rsid w:val="00E415A5"/>
    <w:rsid w:val="00E46E77"/>
    <w:rsid w:val="00E50EC7"/>
    <w:rsid w:val="00E540D9"/>
    <w:rsid w:val="00E56693"/>
    <w:rsid w:val="00E8343F"/>
    <w:rsid w:val="00E96808"/>
    <w:rsid w:val="00E97B97"/>
    <w:rsid w:val="00EB620A"/>
    <w:rsid w:val="00EC4ECF"/>
    <w:rsid w:val="00ED67FE"/>
    <w:rsid w:val="00ED7F38"/>
    <w:rsid w:val="00EF78EE"/>
    <w:rsid w:val="00F01DDE"/>
    <w:rsid w:val="00F17095"/>
    <w:rsid w:val="00F231AA"/>
    <w:rsid w:val="00F37BDA"/>
    <w:rsid w:val="00F436A4"/>
    <w:rsid w:val="00F51484"/>
    <w:rsid w:val="00F51E94"/>
    <w:rsid w:val="00F67F6F"/>
    <w:rsid w:val="00F77F35"/>
    <w:rsid w:val="00F965C2"/>
    <w:rsid w:val="00F96766"/>
    <w:rsid w:val="00FA1E32"/>
    <w:rsid w:val="00FA5AE6"/>
    <w:rsid w:val="00FB79B3"/>
    <w:rsid w:val="00FC345D"/>
    <w:rsid w:val="00FE4D65"/>
    <w:rsid w:val="00FF1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F6F"/>
    <w:pPr>
      <w:spacing w:after="120"/>
      <w:ind w:firstLine="397"/>
      <w:jc w:val="both"/>
    </w:pPr>
    <w:rPr>
      <w:sz w:val="24"/>
      <w:szCs w:val="24"/>
    </w:rPr>
  </w:style>
  <w:style w:type="paragraph" w:styleId="1">
    <w:name w:val="heading 1"/>
    <w:basedOn w:val="a"/>
    <w:next w:val="a"/>
    <w:link w:val="10"/>
    <w:uiPriority w:val="9"/>
    <w:qFormat/>
    <w:rsid w:val="00667F60"/>
    <w:pPr>
      <w:keepNext/>
      <w:keepLines/>
      <w:widowControl w:val="0"/>
      <w:suppressAutoHyphens/>
      <w:autoSpaceDE w:val="0"/>
      <w:spacing w:before="480"/>
      <w:outlineLvl w:val="0"/>
    </w:pPr>
    <w:rPr>
      <w:rFonts w:asciiTheme="majorHAnsi" w:eastAsiaTheme="majorEastAsia" w:hAnsiTheme="majorHAnsi" w:cs="Mangal"/>
      <w:b/>
      <w:bCs/>
      <w:color w:val="365F91" w:themeColor="accent1" w:themeShade="BF"/>
      <w:kern w:val="1"/>
      <w:sz w:val="28"/>
      <w:szCs w:val="25"/>
      <w:lang w:eastAsia="hi-IN" w:bidi="hi-IN"/>
    </w:rPr>
  </w:style>
  <w:style w:type="paragraph" w:styleId="2">
    <w:name w:val="heading 2"/>
    <w:basedOn w:val="a"/>
    <w:next w:val="a"/>
    <w:link w:val="20"/>
    <w:qFormat/>
    <w:rsid w:val="00667F60"/>
    <w:pPr>
      <w:keepNext/>
      <w:widowControl w:val="0"/>
      <w:suppressAutoHyphens/>
      <w:jc w:val="center"/>
      <w:outlineLvl w:val="1"/>
    </w:pPr>
    <w:rPr>
      <w:rFonts w:ascii="Sylfaen" w:eastAsia="Sylfaen" w:hAnsi="Sylfaen" w:cs="Sylfaen"/>
      <w:b/>
      <w:bCs/>
      <w:kern w:val="1"/>
      <w:sz w:val="28"/>
      <w:lang w:eastAsia="hi-IN" w:bidi="hi-IN"/>
    </w:rPr>
  </w:style>
  <w:style w:type="paragraph" w:styleId="3">
    <w:name w:val="heading 3"/>
    <w:basedOn w:val="a"/>
    <w:next w:val="a"/>
    <w:link w:val="30"/>
    <w:semiHidden/>
    <w:unhideWhenUsed/>
    <w:qFormat/>
    <w:rsid w:val="009A56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A56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9A561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9A561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qFormat/>
    <w:rsid w:val="00E56693"/>
    <w:pPr>
      <w:keepNext/>
      <w:pBdr>
        <w:top w:val="thickThinSmallGap" w:sz="24" w:space="1" w:color="auto"/>
      </w:pBdr>
      <w:jc w:val="center"/>
      <w:outlineLvl w:val="6"/>
    </w:pPr>
    <w:rPr>
      <w:b/>
      <w:bCs/>
      <w:sz w:val="32"/>
    </w:rPr>
  </w:style>
  <w:style w:type="paragraph" w:styleId="8">
    <w:name w:val="heading 8"/>
    <w:basedOn w:val="a"/>
    <w:next w:val="a"/>
    <w:link w:val="80"/>
    <w:semiHidden/>
    <w:unhideWhenUsed/>
    <w:qFormat/>
    <w:rsid w:val="009A561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E56693"/>
    <w:rPr>
      <w:b/>
      <w:bCs/>
      <w:sz w:val="32"/>
      <w:szCs w:val="24"/>
    </w:rPr>
  </w:style>
  <w:style w:type="paragraph" w:styleId="a3">
    <w:name w:val="Title"/>
    <w:basedOn w:val="a"/>
    <w:link w:val="a4"/>
    <w:qFormat/>
    <w:rsid w:val="00E56693"/>
    <w:pPr>
      <w:jc w:val="center"/>
    </w:pPr>
    <w:rPr>
      <w:b/>
      <w:bCs/>
      <w:sz w:val="28"/>
    </w:rPr>
  </w:style>
  <w:style w:type="character" w:customStyle="1" w:styleId="a4">
    <w:name w:val="Название Знак"/>
    <w:link w:val="a3"/>
    <w:rsid w:val="00E56693"/>
    <w:rPr>
      <w:b/>
      <w:bCs/>
      <w:sz w:val="28"/>
      <w:szCs w:val="24"/>
      <w:lang w:val="ru-RU" w:eastAsia="ru-RU" w:bidi="ar-SA"/>
    </w:rPr>
  </w:style>
  <w:style w:type="paragraph" w:styleId="a5">
    <w:name w:val="header"/>
    <w:basedOn w:val="a"/>
    <w:link w:val="a6"/>
    <w:rsid w:val="00CF3B82"/>
    <w:pPr>
      <w:tabs>
        <w:tab w:val="center" w:pos="4677"/>
        <w:tab w:val="right" w:pos="9355"/>
      </w:tabs>
    </w:pPr>
  </w:style>
  <w:style w:type="character" w:customStyle="1" w:styleId="a6">
    <w:name w:val="Верхний колонтитул Знак"/>
    <w:basedOn w:val="a0"/>
    <w:link w:val="a5"/>
    <w:rsid w:val="00CF3B82"/>
    <w:rPr>
      <w:sz w:val="24"/>
      <w:szCs w:val="24"/>
    </w:rPr>
  </w:style>
  <w:style w:type="table" w:styleId="a7">
    <w:name w:val="Table Grid"/>
    <w:basedOn w:val="a1"/>
    <w:rsid w:val="00CF3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5E6C"/>
    <w:pPr>
      <w:widowControl w:val="0"/>
      <w:autoSpaceDE w:val="0"/>
      <w:autoSpaceDN w:val="0"/>
      <w:adjustRightInd w:val="0"/>
    </w:pPr>
    <w:rPr>
      <w:b/>
      <w:bCs/>
      <w:sz w:val="24"/>
      <w:szCs w:val="24"/>
    </w:rPr>
  </w:style>
  <w:style w:type="paragraph" w:styleId="a8">
    <w:name w:val="footer"/>
    <w:basedOn w:val="a"/>
    <w:link w:val="a9"/>
    <w:unhideWhenUsed/>
    <w:rsid w:val="00D440D2"/>
    <w:pPr>
      <w:tabs>
        <w:tab w:val="center" w:pos="4677"/>
        <w:tab w:val="right" w:pos="9355"/>
      </w:tabs>
    </w:pPr>
  </w:style>
  <w:style w:type="character" w:customStyle="1" w:styleId="a9">
    <w:name w:val="Нижний колонтитул Знак"/>
    <w:basedOn w:val="a0"/>
    <w:link w:val="a8"/>
    <w:uiPriority w:val="99"/>
    <w:semiHidden/>
    <w:rsid w:val="00D440D2"/>
    <w:rPr>
      <w:sz w:val="24"/>
      <w:szCs w:val="24"/>
    </w:rPr>
  </w:style>
  <w:style w:type="character" w:customStyle="1" w:styleId="FontStyle67">
    <w:name w:val="Font Style67"/>
    <w:basedOn w:val="a0"/>
    <w:rsid w:val="002610F1"/>
    <w:rPr>
      <w:rFonts w:ascii="Times New Roman" w:hAnsi="Times New Roman" w:cs="Times New Roman"/>
      <w:smallCaps/>
      <w:sz w:val="24"/>
      <w:szCs w:val="24"/>
    </w:rPr>
  </w:style>
  <w:style w:type="character" w:customStyle="1" w:styleId="FontStyle70">
    <w:name w:val="Font Style70"/>
    <w:basedOn w:val="a0"/>
    <w:rsid w:val="002610F1"/>
    <w:rPr>
      <w:rFonts w:ascii="Times New Roman" w:hAnsi="Times New Roman" w:cs="Times New Roman"/>
      <w:b/>
      <w:bCs/>
      <w:sz w:val="26"/>
      <w:szCs w:val="26"/>
    </w:rPr>
  </w:style>
  <w:style w:type="paragraph" w:styleId="aa">
    <w:name w:val="List Paragraph"/>
    <w:basedOn w:val="a"/>
    <w:uiPriority w:val="34"/>
    <w:qFormat/>
    <w:rsid w:val="00B261BC"/>
    <w:pPr>
      <w:ind w:left="720"/>
      <w:contextualSpacing/>
    </w:pPr>
  </w:style>
  <w:style w:type="paragraph" w:styleId="ab">
    <w:name w:val="Normal (Web)"/>
    <w:basedOn w:val="a"/>
    <w:uiPriority w:val="99"/>
    <w:unhideWhenUsed/>
    <w:rsid w:val="00B261BC"/>
    <w:pPr>
      <w:spacing w:before="100" w:beforeAutospacing="1" w:after="100" w:afterAutospacing="1"/>
    </w:pPr>
  </w:style>
  <w:style w:type="character" w:customStyle="1" w:styleId="s1">
    <w:name w:val="s1"/>
    <w:basedOn w:val="a0"/>
    <w:rsid w:val="00D076A0"/>
  </w:style>
  <w:style w:type="character" w:customStyle="1" w:styleId="10">
    <w:name w:val="Заголовок 1 Знак"/>
    <w:basedOn w:val="a0"/>
    <w:link w:val="1"/>
    <w:uiPriority w:val="9"/>
    <w:rsid w:val="00667F60"/>
    <w:rPr>
      <w:rFonts w:asciiTheme="majorHAnsi" w:eastAsiaTheme="majorEastAsia" w:hAnsiTheme="majorHAnsi" w:cs="Mangal"/>
      <w:b/>
      <w:bCs/>
      <w:color w:val="365F91" w:themeColor="accent1" w:themeShade="BF"/>
      <w:kern w:val="1"/>
      <w:sz w:val="28"/>
      <w:szCs w:val="25"/>
      <w:lang w:eastAsia="hi-IN" w:bidi="hi-IN"/>
    </w:rPr>
  </w:style>
  <w:style w:type="character" w:customStyle="1" w:styleId="20">
    <w:name w:val="Заголовок 2 Знак"/>
    <w:basedOn w:val="a0"/>
    <w:link w:val="2"/>
    <w:rsid w:val="00667F60"/>
    <w:rPr>
      <w:rFonts w:ascii="Sylfaen" w:eastAsia="Sylfaen" w:hAnsi="Sylfaen" w:cs="Sylfaen"/>
      <w:b/>
      <w:bCs/>
      <w:kern w:val="1"/>
      <w:sz w:val="28"/>
      <w:szCs w:val="24"/>
      <w:lang w:eastAsia="hi-IN" w:bidi="hi-IN"/>
    </w:rPr>
  </w:style>
  <w:style w:type="character" w:customStyle="1" w:styleId="WW8Num2z0">
    <w:name w:val="WW8Num2z0"/>
    <w:rsid w:val="00667F60"/>
    <w:rPr>
      <w:rFonts w:ascii="Times New Roman" w:eastAsia="Times New Roman" w:hAnsi="Times New Roman" w:cs="Times New Roman"/>
    </w:rPr>
  </w:style>
  <w:style w:type="character" w:customStyle="1" w:styleId="WW8Num4z0">
    <w:name w:val="WW8Num4z0"/>
    <w:rsid w:val="00667F60"/>
    <w:rPr>
      <w:rFonts w:ascii="Times New Roman" w:eastAsia="Times New Roman" w:hAnsi="Times New Roman" w:cs="Times New Roman"/>
    </w:rPr>
  </w:style>
  <w:style w:type="character" w:customStyle="1" w:styleId="WW8Num5z0">
    <w:name w:val="WW8Num5z0"/>
    <w:rsid w:val="00667F60"/>
    <w:rPr>
      <w:rFonts w:ascii="Times New Roman" w:eastAsia="Times New Roman" w:hAnsi="Times New Roman" w:cs="Times New Roman"/>
    </w:rPr>
  </w:style>
  <w:style w:type="character" w:customStyle="1" w:styleId="WW8Num6z0">
    <w:name w:val="WW8Num6z0"/>
    <w:rsid w:val="00667F60"/>
    <w:rPr>
      <w:rFonts w:ascii="Times New Roman" w:eastAsia="Times New Roman" w:hAnsi="Times New Roman" w:cs="Times New Roman"/>
    </w:rPr>
  </w:style>
  <w:style w:type="character" w:customStyle="1" w:styleId="WW8Num7z0">
    <w:name w:val="WW8Num7z0"/>
    <w:rsid w:val="00667F60"/>
    <w:rPr>
      <w:rFonts w:ascii="Times New Roman" w:eastAsia="Times New Roman" w:hAnsi="Times New Roman" w:cs="Times New Roman"/>
    </w:rPr>
  </w:style>
  <w:style w:type="character" w:customStyle="1" w:styleId="WW8Num8z0">
    <w:name w:val="WW8Num8z0"/>
    <w:rsid w:val="00667F60"/>
    <w:rPr>
      <w:rFonts w:ascii="Times New Roman" w:eastAsia="Times New Roman" w:hAnsi="Times New Roman" w:cs="Times New Roman"/>
    </w:rPr>
  </w:style>
  <w:style w:type="character" w:customStyle="1" w:styleId="WW8Num9z0">
    <w:name w:val="WW8Num9z0"/>
    <w:rsid w:val="00667F60"/>
    <w:rPr>
      <w:rFonts w:ascii="Times New Roman" w:eastAsia="Times New Roman" w:hAnsi="Times New Roman" w:cs="Times New Roman"/>
    </w:rPr>
  </w:style>
  <w:style w:type="character" w:customStyle="1" w:styleId="WW8Num10z0">
    <w:name w:val="WW8Num10z0"/>
    <w:rsid w:val="00667F60"/>
    <w:rPr>
      <w:rFonts w:ascii="Times New Roman" w:eastAsia="Times New Roman" w:hAnsi="Times New Roman" w:cs="Times New Roman"/>
    </w:rPr>
  </w:style>
  <w:style w:type="character" w:customStyle="1" w:styleId="WW8Num11z0">
    <w:name w:val="WW8Num11z0"/>
    <w:rsid w:val="00667F60"/>
    <w:rPr>
      <w:rFonts w:ascii="Times New Roman" w:eastAsia="Times New Roman" w:hAnsi="Times New Roman" w:cs="Times New Roman"/>
    </w:rPr>
  </w:style>
  <w:style w:type="character" w:customStyle="1" w:styleId="WW8Num12z0">
    <w:name w:val="WW8Num12z0"/>
    <w:rsid w:val="00667F60"/>
    <w:rPr>
      <w:rFonts w:ascii="Times New Roman" w:eastAsia="Times New Roman" w:hAnsi="Times New Roman" w:cs="Times New Roman"/>
    </w:rPr>
  </w:style>
  <w:style w:type="character" w:customStyle="1" w:styleId="WW8Num14z0">
    <w:name w:val="WW8Num14z0"/>
    <w:rsid w:val="00667F60"/>
    <w:rPr>
      <w:rFonts w:ascii="Times New Roman" w:eastAsia="Times New Roman" w:hAnsi="Times New Roman" w:cs="Times New Roman"/>
    </w:rPr>
  </w:style>
  <w:style w:type="character" w:customStyle="1" w:styleId="WW8Num15z0">
    <w:name w:val="WW8Num15z0"/>
    <w:rsid w:val="00667F60"/>
    <w:rPr>
      <w:rFonts w:ascii="Times New Roman" w:eastAsia="Times New Roman" w:hAnsi="Times New Roman" w:cs="Times New Roman"/>
    </w:rPr>
  </w:style>
  <w:style w:type="character" w:customStyle="1" w:styleId="WW8Num17z0">
    <w:name w:val="WW8Num17z0"/>
    <w:rsid w:val="00667F60"/>
    <w:rPr>
      <w:rFonts w:ascii="Times New Roman" w:eastAsia="Times New Roman" w:hAnsi="Times New Roman" w:cs="Times New Roman"/>
    </w:rPr>
  </w:style>
  <w:style w:type="character" w:customStyle="1" w:styleId="WW8Num18z0">
    <w:name w:val="WW8Num18z0"/>
    <w:rsid w:val="00667F60"/>
    <w:rPr>
      <w:rFonts w:ascii="Times New Roman" w:eastAsia="Times New Roman" w:hAnsi="Times New Roman" w:cs="Times New Roman"/>
    </w:rPr>
  </w:style>
  <w:style w:type="character" w:customStyle="1" w:styleId="WW8Num19z0">
    <w:name w:val="WW8Num19z0"/>
    <w:rsid w:val="00667F60"/>
    <w:rPr>
      <w:rFonts w:ascii="Times New Roman" w:eastAsia="Times New Roman" w:hAnsi="Times New Roman" w:cs="Times New Roman"/>
    </w:rPr>
  </w:style>
  <w:style w:type="character" w:customStyle="1" w:styleId="WW8Num20z0">
    <w:name w:val="WW8Num20z0"/>
    <w:rsid w:val="00667F60"/>
    <w:rPr>
      <w:rFonts w:ascii="Times New Roman" w:eastAsia="Times New Roman" w:hAnsi="Times New Roman" w:cs="Times New Roman"/>
    </w:rPr>
  </w:style>
  <w:style w:type="character" w:customStyle="1" w:styleId="WW8Num21z0">
    <w:name w:val="WW8Num21z0"/>
    <w:rsid w:val="00667F60"/>
    <w:rPr>
      <w:rFonts w:ascii="Times New Roman" w:eastAsia="Times New Roman" w:hAnsi="Times New Roman" w:cs="Times New Roman"/>
    </w:rPr>
  </w:style>
  <w:style w:type="character" w:customStyle="1" w:styleId="WW8Num22z0">
    <w:name w:val="WW8Num22z0"/>
    <w:rsid w:val="00667F60"/>
    <w:rPr>
      <w:rFonts w:ascii="Times New Roman" w:eastAsia="Times New Roman" w:hAnsi="Times New Roman" w:cs="Times New Roman"/>
      <w:b w:val="0"/>
      <w:bCs w:val="0"/>
    </w:rPr>
  </w:style>
  <w:style w:type="character" w:customStyle="1" w:styleId="WW8Num23z0">
    <w:name w:val="WW8Num23z0"/>
    <w:rsid w:val="00667F60"/>
    <w:rPr>
      <w:rFonts w:ascii="Times New Roman" w:eastAsia="Times New Roman" w:hAnsi="Times New Roman" w:cs="Times New Roman"/>
    </w:rPr>
  </w:style>
  <w:style w:type="character" w:customStyle="1" w:styleId="WW8Num24z0">
    <w:name w:val="WW8Num24z0"/>
    <w:rsid w:val="00667F60"/>
    <w:rPr>
      <w:rFonts w:ascii="Times New Roman" w:eastAsia="Times New Roman" w:hAnsi="Times New Roman" w:cs="Times New Roman"/>
    </w:rPr>
  </w:style>
  <w:style w:type="character" w:customStyle="1" w:styleId="WW8Num25z0">
    <w:name w:val="WW8Num25z0"/>
    <w:rsid w:val="00667F60"/>
    <w:rPr>
      <w:rFonts w:ascii="Times New Roman" w:eastAsia="Times New Roman" w:hAnsi="Times New Roman" w:cs="Times New Roman"/>
    </w:rPr>
  </w:style>
  <w:style w:type="character" w:customStyle="1" w:styleId="WW8Num26z0">
    <w:name w:val="WW8Num26z0"/>
    <w:rsid w:val="00667F60"/>
    <w:rPr>
      <w:rFonts w:ascii="Times New Roman" w:eastAsia="Times New Roman" w:hAnsi="Times New Roman" w:cs="Times New Roman"/>
    </w:rPr>
  </w:style>
  <w:style w:type="character" w:customStyle="1" w:styleId="WW8Num27z0">
    <w:name w:val="WW8Num27z0"/>
    <w:rsid w:val="00667F60"/>
    <w:rPr>
      <w:rFonts w:ascii="Times New Roman" w:eastAsia="Times New Roman" w:hAnsi="Times New Roman" w:cs="Times New Roman"/>
    </w:rPr>
  </w:style>
  <w:style w:type="character" w:customStyle="1" w:styleId="RTFNum21">
    <w:name w:val="RTF_Num 2 1"/>
    <w:rsid w:val="00667F60"/>
    <w:rPr>
      <w:rFonts w:ascii="Times New Roman" w:eastAsia="Times New Roman" w:hAnsi="Times New Roman" w:cs="Times New Roman"/>
    </w:rPr>
  </w:style>
  <w:style w:type="character" w:customStyle="1" w:styleId="RTFNum22">
    <w:name w:val="RTF_Num 2 2"/>
    <w:rsid w:val="00667F60"/>
  </w:style>
  <w:style w:type="character" w:customStyle="1" w:styleId="RTFNum23">
    <w:name w:val="RTF_Num 2 3"/>
    <w:rsid w:val="00667F60"/>
  </w:style>
  <w:style w:type="character" w:customStyle="1" w:styleId="RTFNum24">
    <w:name w:val="RTF_Num 2 4"/>
    <w:rsid w:val="00667F60"/>
  </w:style>
  <w:style w:type="character" w:customStyle="1" w:styleId="RTFNum25">
    <w:name w:val="RTF_Num 2 5"/>
    <w:rsid w:val="00667F60"/>
  </w:style>
  <w:style w:type="character" w:customStyle="1" w:styleId="RTFNum26">
    <w:name w:val="RTF_Num 2 6"/>
    <w:rsid w:val="00667F60"/>
  </w:style>
  <w:style w:type="character" w:customStyle="1" w:styleId="RTFNum27">
    <w:name w:val="RTF_Num 2 7"/>
    <w:rsid w:val="00667F60"/>
  </w:style>
  <w:style w:type="character" w:customStyle="1" w:styleId="RTFNum28">
    <w:name w:val="RTF_Num 2 8"/>
    <w:rsid w:val="00667F60"/>
  </w:style>
  <w:style w:type="character" w:customStyle="1" w:styleId="RTFNum29">
    <w:name w:val="RTF_Num 2 9"/>
    <w:rsid w:val="00667F60"/>
  </w:style>
  <w:style w:type="character" w:customStyle="1" w:styleId="RTFNum31">
    <w:name w:val="RTF_Num 3 1"/>
    <w:rsid w:val="00667F60"/>
    <w:rPr>
      <w:rFonts w:ascii="Times New Roman" w:eastAsia="Times New Roman" w:hAnsi="Times New Roman" w:cs="Times New Roman"/>
    </w:rPr>
  </w:style>
  <w:style w:type="character" w:customStyle="1" w:styleId="RTFNum32">
    <w:name w:val="RTF_Num 3 2"/>
    <w:rsid w:val="00667F60"/>
  </w:style>
  <w:style w:type="character" w:customStyle="1" w:styleId="RTFNum33">
    <w:name w:val="RTF_Num 3 3"/>
    <w:rsid w:val="00667F60"/>
  </w:style>
  <w:style w:type="character" w:customStyle="1" w:styleId="RTFNum34">
    <w:name w:val="RTF_Num 3 4"/>
    <w:rsid w:val="00667F60"/>
  </w:style>
  <w:style w:type="character" w:customStyle="1" w:styleId="RTFNum35">
    <w:name w:val="RTF_Num 3 5"/>
    <w:rsid w:val="00667F60"/>
  </w:style>
  <w:style w:type="character" w:customStyle="1" w:styleId="RTFNum36">
    <w:name w:val="RTF_Num 3 6"/>
    <w:rsid w:val="00667F60"/>
  </w:style>
  <w:style w:type="character" w:customStyle="1" w:styleId="RTFNum37">
    <w:name w:val="RTF_Num 3 7"/>
    <w:rsid w:val="00667F60"/>
  </w:style>
  <w:style w:type="character" w:customStyle="1" w:styleId="RTFNum38">
    <w:name w:val="RTF_Num 3 8"/>
    <w:rsid w:val="00667F60"/>
  </w:style>
  <w:style w:type="character" w:customStyle="1" w:styleId="RTFNum39">
    <w:name w:val="RTF_Num 3 9"/>
    <w:rsid w:val="00667F60"/>
  </w:style>
  <w:style w:type="character" w:customStyle="1" w:styleId="RTFNum41">
    <w:name w:val="RTF_Num 4 1"/>
    <w:rsid w:val="00667F60"/>
    <w:rPr>
      <w:rFonts w:ascii="Times New Roman" w:eastAsia="Times New Roman" w:hAnsi="Times New Roman" w:cs="Times New Roman"/>
    </w:rPr>
  </w:style>
  <w:style w:type="character" w:customStyle="1" w:styleId="RTFNum42">
    <w:name w:val="RTF_Num 4 2"/>
    <w:rsid w:val="00667F60"/>
  </w:style>
  <w:style w:type="character" w:customStyle="1" w:styleId="RTFNum43">
    <w:name w:val="RTF_Num 4 3"/>
    <w:rsid w:val="00667F60"/>
  </w:style>
  <w:style w:type="character" w:customStyle="1" w:styleId="RTFNum44">
    <w:name w:val="RTF_Num 4 4"/>
    <w:rsid w:val="00667F60"/>
  </w:style>
  <w:style w:type="character" w:customStyle="1" w:styleId="RTFNum45">
    <w:name w:val="RTF_Num 4 5"/>
    <w:rsid w:val="00667F60"/>
  </w:style>
  <w:style w:type="character" w:customStyle="1" w:styleId="RTFNum46">
    <w:name w:val="RTF_Num 4 6"/>
    <w:rsid w:val="00667F60"/>
  </w:style>
  <w:style w:type="character" w:customStyle="1" w:styleId="RTFNum47">
    <w:name w:val="RTF_Num 4 7"/>
    <w:rsid w:val="00667F60"/>
  </w:style>
  <w:style w:type="character" w:customStyle="1" w:styleId="RTFNum48">
    <w:name w:val="RTF_Num 4 8"/>
    <w:rsid w:val="00667F60"/>
  </w:style>
  <w:style w:type="character" w:customStyle="1" w:styleId="RTFNum49">
    <w:name w:val="RTF_Num 4 9"/>
    <w:rsid w:val="00667F60"/>
  </w:style>
  <w:style w:type="character" w:customStyle="1" w:styleId="RTFNum51">
    <w:name w:val="RTF_Num 5 1"/>
    <w:rsid w:val="00667F60"/>
  </w:style>
  <w:style w:type="character" w:customStyle="1" w:styleId="RTFNum52">
    <w:name w:val="RTF_Num 5 2"/>
    <w:rsid w:val="00667F60"/>
  </w:style>
  <w:style w:type="character" w:customStyle="1" w:styleId="RTFNum53">
    <w:name w:val="RTF_Num 5 3"/>
    <w:rsid w:val="00667F60"/>
  </w:style>
  <w:style w:type="character" w:customStyle="1" w:styleId="RTFNum54">
    <w:name w:val="RTF_Num 5 4"/>
    <w:rsid w:val="00667F60"/>
  </w:style>
  <w:style w:type="character" w:customStyle="1" w:styleId="RTFNum55">
    <w:name w:val="RTF_Num 5 5"/>
    <w:rsid w:val="00667F60"/>
  </w:style>
  <w:style w:type="character" w:customStyle="1" w:styleId="RTFNum56">
    <w:name w:val="RTF_Num 5 6"/>
    <w:rsid w:val="00667F60"/>
  </w:style>
  <w:style w:type="character" w:customStyle="1" w:styleId="RTFNum57">
    <w:name w:val="RTF_Num 5 7"/>
    <w:rsid w:val="00667F60"/>
  </w:style>
  <w:style w:type="character" w:customStyle="1" w:styleId="RTFNum58">
    <w:name w:val="RTF_Num 5 8"/>
    <w:rsid w:val="00667F60"/>
  </w:style>
  <w:style w:type="character" w:customStyle="1" w:styleId="RTFNum59">
    <w:name w:val="RTF_Num 5 9"/>
    <w:rsid w:val="00667F60"/>
  </w:style>
  <w:style w:type="character" w:customStyle="1" w:styleId="RTFNum61">
    <w:name w:val="RTF_Num 6 1"/>
    <w:rsid w:val="00667F60"/>
    <w:rPr>
      <w:rFonts w:ascii="Times New Roman" w:eastAsia="Times New Roman" w:hAnsi="Times New Roman" w:cs="Times New Roman"/>
    </w:rPr>
  </w:style>
  <w:style w:type="character" w:customStyle="1" w:styleId="RTFNum62">
    <w:name w:val="RTF_Num 6 2"/>
    <w:rsid w:val="00667F60"/>
  </w:style>
  <w:style w:type="character" w:customStyle="1" w:styleId="RTFNum63">
    <w:name w:val="RTF_Num 6 3"/>
    <w:rsid w:val="00667F60"/>
  </w:style>
  <w:style w:type="character" w:customStyle="1" w:styleId="RTFNum64">
    <w:name w:val="RTF_Num 6 4"/>
    <w:rsid w:val="00667F60"/>
  </w:style>
  <w:style w:type="character" w:customStyle="1" w:styleId="RTFNum65">
    <w:name w:val="RTF_Num 6 5"/>
    <w:rsid w:val="00667F60"/>
  </w:style>
  <w:style w:type="character" w:customStyle="1" w:styleId="RTFNum66">
    <w:name w:val="RTF_Num 6 6"/>
    <w:rsid w:val="00667F60"/>
  </w:style>
  <w:style w:type="character" w:customStyle="1" w:styleId="RTFNum67">
    <w:name w:val="RTF_Num 6 7"/>
    <w:rsid w:val="00667F60"/>
  </w:style>
  <w:style w:type="character" w:customStyle="1" w:styleId="RTFNum68">
    <w:name w:val="RTF_Num 6 8"/>
    <w:rsid w:val="00667F60"/>
  </w:style>
  <w:style w:type="character" w:customStyle="1" w:styleId="RTFNum69">
    <w:name w:val="RTF_Num 6 9"/>
    <w:rsid w:val="00667F60"/>
  </w:style>
  <w:style w:type="character" w:customStyle="1" w:styleId="RTFNum71">
    <w:name w:val="RTF_Num 7 1"/>
    <w:rsid w:val="00667F60"/>
    <w:rPr>
      <w:rFonts w:ascii="Times New Roman" w:eastAsia="Times New Roman" w:hAnsi="Times New Roman" w:cs="Times New Roman"/>
    </w:rPr>
  </w:style>
  <w:style w:type="character" w:customStyle="1" w:styleId="RTFNum72">
    <w:name w:val="RTF_Num 7 2"/>
    <w:rsid w:val="00667F60"/>
  </w:style>
  <w:style w:type="character" w:customStyle="1" w:styleId="RTFNum73">
    <w:name w:val="RTF_Num 7 3"/>
    <w:rsid w:val="00667F60"/>
  </w:style>
  <w:style w:type="character" w:customStyle="1" w:styleId="RTFNum74">
    <w:name w:val="RTF_Num 7 4"/>
    <w:rsid w:val="00667F60"/>
  </w:style>
  <w:style w:type="character" w:customStyle="1" w:styleId="RTFNum75">
    <w:name w:val="RTF_Num 7 5"/>
    <w:rsid w:val="00667F60"/>
  </w:style>
  <w:style w:type="character" w:customStyle="1" w:styleId="RTFNum76">
    <w:name w:val="RTF_Num 7 6"/>
    <w:rsid w:val="00667F60"/>
  </w:style>
  <w:style w:type="character" w:customStyle="1" w:styleId="RTFNum77">
    <w:name w:val="RTF_Num 7 7"/>
    <w:rsid w:val="00667F60"/>
  </w:style>
  <w:style w:type="character" w:customStyle="1" w:styleId="RTFNum78">
    <w:name w:val="RTF_Num 7 8"/>
    <w:rsid w:val="00667F60"/>
  </w:style>
  <w:style w:type="character" w:customStyle="1" w:styleId="RTFNum79">
    <w:name w:val="RTF_Num 7 9"/>
    <w:rsid w:val="00667F60"/>
  </w:style>
  <w:style w:type="character" w:customStyle="1" w:styleId="RTFNum81">
    <w:name w:val="RTF_Num 8 1"/>
    <w:rsid w:val="00667F60"/>
    <w:rPr>
      <w:rFonts w:ascii="Times New Roman" w:eastAsia="Times New Roman" w:hAnsi="Times New Roman" w:cs="Times New Roman"/>
    </w:rPr>
  </w:style>
  <w:style w:type="character" w:customStyle="1" w:styleId="RTFNum82">
    <w:name w:val="RTF_Num 8 2"/>
    <w:rsid w:val="00667F60"/>
  </w:style>
  <w:style w:type="character" w:customStyle="1" w:styleId="RTFNum83">
    <w:name w:val="RTF_Num 8 3"/>
    <w:rsid w:val="00667F60"/>
  </w:style>
  <w:style w:type="character" w:customStyle="1" w:styleId="RTFNum84">
    <w:name w:val="RTF_Num 8 4"/>
    <w:rsid w:val="00667F60"/>
  </w:style>
  <w:style w:type="character" w:customStyle="1" w:styleId="RTFNum85">
    <w:name w:val="RTF_Num 8 5"/>
    <w:rsid w:val="00667F60"/>
  </w:style>
  <w:style w:type="character" w:customStyle="1" w:styleId="RTFNum86">
    <w:name w:val="RTF_Num 8 6"/>
    <w:rsid w:val="00667F60"/>
  </w:style>
  <w:style w:type="character" w:customStyle="1" w:styleId="RTFNum87">
    <w:name w:val="RTF_Num 8 7"/>
    <w:rsid w:val="00667F60"/>
  </w:style>
  <w:style w:type="character" w:customStyle="1" w:styleId="RTFNum88">
    <w:name w:val="RTF_Num 8 8"/>
    <w:rsid w:val="00667F60"/>
  </w:style>
  <w:style w:type="character" w:customStyle="1" w:styleId="RTFNum89">
    <w:name w:val="RTF_Num 8 9"/>
    <w:rsid w:val="00667F60"/>
  </w:style>
  <w:style w:type="character" w:customStyle="1" w:styleId="RTFNum91">
    <w:name w:val="RTF_Num 9 1"/>
    <w:rsid w:val="00667F60"/>
    <w:rPr>
      <w:rFonts w:ascii="Times New Roman" w:eastAsia="Times New Roman" w:hAnsi="Times New Roman" w:cs="Times New Roman"/>
    </w:rPr>
  </w:style>
  <w:style w:type="character" w:customStyle="1" w:styleId="RTFNum92">
    <w:name w:val="RTF_Num 9 2"/>
    <w:rsid w:val="00667F60"/>
  </w:style>
  <w:style w:type="character" w:customStyle="1" w:styleId="RTFNum93">
    <w:name w:val="RTF_Num 9 3"/>
    <w:rsid w:val="00667F60"/>
  </w:style>
  <w:style w:type="character" w:customStyle="1" w:styleId="RTFNum94">
    <w:name w:val="RTF_Num 9 4"/>
    <w:rsid w:val="00667F60"/>
  </w:style>
  <w:style w:type="character" w:customStyle="1" w:styleId="RTFNum95">
    <w:name w:val="RTF_Num 9 5"/>
    <w:rsid w:val="00667F60"/>
  </w:style>
  <w:style w:type="character" w:customStyle="1" w:styleId="RTFNum96">
    <w:name w:val="RTF_Num 9 6"/>
    <w:rsid w:val="00667F60"/>
  </w:style>
  <w:style w:type="character" w:customStyle="1" w:styleId="RTFNum97">
    <w:name w:val="RTF_Num 9 7"/>
    <w:rsid w:val="00667F60"/>
  </w:style>
  <w:style w:type="character" w:customStyle="1" w:styleId="RTFNum98">
    <w:name w:val="RTF_Num 9 8"/>
    <w:rsid w:val="00667F60"/>
  </w:style>
  <w:style w:type="character" w:customStyle="1" w:styleId="RTFNum99">
    <w:name w:val="RTF_Num 9 9"/>
    <w:rsid w:val="00667F60"/>
  </w:style>
  <w:style w:type="character" w:customStyle="1" w:styleId="RTFNum101">
    <w:name w:val="RTF_Num 10 1"/>
    <w:rsid w:val="00667F60"/>
    <w:rPr>
      <w:rFonts w:ascii="Times New Roman" w:eastAsia="Times New Roman" w:hAnsi="Times New Roman" w:cs="Times New Roman"/>
    </w:rPr>
  </w:style>
  <w:style w:type="character" w:customStyle="1" w:styleId="RTFNum102">
    <w:name w:val="RTF_Num 10 2"/>
    <w:rsid w:val="00667F60"/>
  </w:style>
  <w:style w:type="character" w:customStyle="1" w:styleId="RTFNum103">
    <w:name w:val="RTF_Num 10 3"/>
    <w:rsid w:val="00667F60"/>
  </w:style>
  <w:style w:type="character" w:customStyle="1" w:styleId="RTFNum104">
    <w:name w:val="RTF_Num 10 4"/>
    <w:rsid w:val="00667F60"/>
  </w:style>
  <w:style w:type="character" w:customStyle="1" w:styleId="RTFNum105">
    <w:name w:val="RTF_Num 10 5"/>
    <w:rsid w:val="00667F60"/>
  </w:style>
  <w:style w:type="character" w:customStyle="1" w:styleId="RTFNum106">
    <w:name w:val="RTF_Num 10 6"/>
    <w:rsid w:val="00667F60"/>
  </w:style>
  <w:style w:type="character" w:customStyle="1" w:styleId="RTFNum107">
    <w:name w:val="RTF_Num 10 7"/>
    <w:rsid w:val="00667F60"/>
  </w:style>
  <w:style w:type="character" w:customStyle="1" w:styleId="RTFNum108">
    <w:name w:val="RTF_Num 10 8"/>
    <w:rsid w:val="00667F60"/>
  </w:style>
  <w:style w:type="character" w:customStyle="1" w:styleId="RTFNum109">
    <w:name w:val="RTF_Num 10 9"/>
    <w:rsid w:val="00667F60"/>
  </w:style>
  <w:style w:type="character" w:customStyle="1" w:styleId="RTFNum111">
    <w:name w:val="RTF_Num 11 1"/>
    <w:rsid w:val="00667F60"/>
    <w:rPr>
      <w:rFonts w:ascii="Times New Roman" w:eastAsia="Times New Roman" w:hAnsi="Times New Roman" w:cs="Times New Roman"/>
    </w:rPr>
  </w:style>
  <w:style w:type="character" w:customStyle="1" w:styleId="RTFNum112">
    <w:name w:val="RTF_Num 11 2"/>
    <w:rsid w:val="00667F60"/>
  </w:style>
  <w:style w:type="character" w:customStyle="1" w:styleId="RTFNum113">
    <w:name w:val="RTF_Num 11 3"/>
    <w:rsid w:val="00667F60"/>
  </w:style>
  <w:style w:type="character" w:customStyle="1" w:styleId="RTFNum114">
    <w:name w:val="RTF_Num 11 4"/>
    <w:rsid w:val="00667F60"/>
  </w:style>
  <w:style w:type="character" w:customStyle="1" w:styleId="RTFNum115">
    <w:name w:val="RTF_Num 11 5"/>
    <w:rsid w:val="00667F60"/>
  </w:style>
  <w:style w:type="character" w:customStyle="1" w:styleId="RTFNum116">
    <w:name w:val="RTF_Num 11 6"/>
    <w:rsid w:val="00667F60"/>
  </w:style>
  <w:style w:type="character" w:customStyle="1" w:styleId="RTFNum117">
    <w:name w:val="RTF_Num 11 7"/>
    <w:rsid w:val="00667F60"/>
  </w:style>
  <w:style w:type="character" w:customStyle="1" w:styleId="RTFNum118">
    <w:name w:val="RTF_Num 11 8"/>
    <w:rsid w:val="00667F60"/>
  </w:style>
  <w:style w:type="character" w:customStyle="1" w:styleId="RTFNum119">
    <w:name w:val="RTF_Num 11 9"/>
    <w:rsid w:val="00667F60"/>
  </w:style>
  <w:style w:type="character" w:customStyle="1" w:styleId="RTFNum121">
    <w:name w:val="RTF_Num 12 1"/>
    <w:rsid w:val="00667F60"/>
    <w:rPr>
      <w:rFonts w:ascii="Times New Roman" w:eastAsia="Times New Roman" w:hAnsi="Times New Roman" w:cs="Times New Roman"/>
    </w:rPr>
  </w:style>
  <w:style w:type="character" w:customStyle="1" w:styleId="RTFNum122">
    <w:name w:val="RTF_Num 12 2"/>
    <w:rsid w:val="00667F60"/>
  </w:style>
  <w:style w:type="character" w:customStyle="1" w:styleId="RTFNum123">
    <w:name w:val="RTF_Num 12 3"/>
    <w:rsid w:val="00667F60"/>
  </w:style>
  <w:style w:type="character" w:customStyle="1" w:styleId="RTFNum124">
    <w:name w:val="RTF_Num 12 4"/>
    <w:rsid w:val="00667F60"/>
  </w:style>
  <w:style w:type="character" w:customStyle="1" w:styleId="RTFNum125">
    <w:name w:val="RTF_Num 12 5"/>
    <w:rsid w:val="00667F60"/>
  </w:style>
  <w:style w:type="character" w:customStyle="1" w:styleId="RTFNum126">
    <w:name w:val="RTF_Num 12 6"/>
    <w:rsid w:val="00667F60"/>
  </w:style>
  <w:style w:type="character" w:customStyle="1" w:styleId="RTFNum127">
    <w:name w:val="RTF_Num 12 7"/>
    <w:rsid w:val="00667F60"/>
  </w:style>
  <w:style w:type="character" w:customStyle="1" w:styleId="RTFNum128">
    <w:name w:val="RTF_Num 12 8"/>
    <w:rsid w:val="00667F60"/>
  </w:style>
  <w:style w:type="character" w:customStyle="1" w:styleId="RTFNum129">
    <w:name w:val="RTF_Num 12 9"/>
    <w:rsid w:val="00667F60"/>
  </w:style>
  <w:style w:type="character" w:customStyle="1" w:styleId="RTFNum131">
    <w:name w:val="RTF_Num 13 1"/>
    <w:rsid w:val="00667F60"/>
    <w:rPr>
      <w:rFonts w:ascii="Times New Roman" w:eastAsia="Times New Roman" w:hAnsi="Times New Roman" w:cs="Times New Roman"/>
    </w:rPr>
  </w:style>
  <w:style w:type="character" w:customStyle="1" w:styleId="RTFNum132">
    <w:name w:val="RTF_Num 13 2"/>
    <w:rsid w:val="00667F60"/>
  </w:style>
  <w:style w:type="character" w:customStyle="1" w:styleId="RTFNum133">
    <w:name w:val="RTF_Num 13 3"/>
    <w:rsid w:val="00667F60"/>
  </w:style>
  <w:style w:type="character" w:customStyle="1" w:styleId="RTFNum134">
    <w:name w:val="RTF_Num 13 4"/>
    <w:rsid w:val="00667F60"/>
  </w:style>
  <w:style w:type="character" w:customStyle="1" w:styleId="RTFNum135">
    <w:name w:val="RTF_Num 13 5"/>
    <w:rsid w:val="00667F60"/>
  </w:style>
  <w:style w:type="character" w:customStyle="1" w:styleId="RTFNum136">
    <w:name w:val="RTF_Num 13 6"/>
    <w:rsid w:val="00667F60"/>
  </w:style>
  <w:style w:type="character" w:customStyle="1" w:styleId="RTFNum137">
    <w:name w:val="RTF_Num 13 7"/>
    <w:rsid w:val="00667F60"/>
  </w:style>
  <w:style w:type="character" w:customStyle="1" w:styleId="RTFNum138">
    <w:name w:val="RTF_Num 13 8"/>
    <w:rsid w:val="00667F60"/>
  </w:style>
  <w:style w:type="character" w:customStyle="1" w:styleId="RTFNum139">
    <w:name w:val="RTF_Num 13 9"/>
    <w:rsid w:val="00667F60"/>
  </w:style>
  <w:style w:type="character" w:customStyle="1" w:styleId="RTFNum141">
    <w:name w:val="RTF_Num 14 1"/>
    <w:rsid w:val="00667F60"/>
    <w:rPr>
      <w:rFonts w:ascii="Times New Roman" w:eastAsia="Times New Roman" w:hAnsi="Times New Roman" w:cs="Times New Roman"/>
    </w:rPr>
  </w:style>
  <w:style w:type="character" w:customStyle="1" w:styleId="RTFNum142">
    <w:name w:val="RTF_Num 14 2"/>
    <w:rsid w:val="00667F60"/>
  </w:style>
  <w:style w:type="character" w:customStyle="1" w:styleId="RTFNum143">
    <w:name w:val="RTF_Num 14 3"/>
    <w:rsid w:val="00667F60"/>
  </w:style>
  <w:style w:type="character" w:customStyle="1" w:styleId="RTFNum144">
    <w:name w:val="RTF_Num 14 4"/>
    <w:rsid w:val="00667F60"/>
  </w:style>
  <w:style w:type="character" w:customStyle="1" w:styleId="RTFNum145">
    <w:name w:val="RTF_Num 14 5"/>
    <w:rsid w:val="00667F60"/>
  </w:style>
  <w:style w:type="character" w:customStyle="1" w:styleId="RTFNum146">
    <w:name w:val="RTF_Num 14 6"/>
    <w:rsid w:val="00667F60"/>
  </w:style>
  <w:style w:type="character" w:customStyle="1" w:styleId="RTFNum147">
    <w:name w:val="RTF_Num 14 7"/>
    <w:rsid w:val="00667F60"/>
  </w:style>
  <w:style w:type="character" w:customStyle="1" w:styleId="RTFNum148">
    <w:name w:val="RTF_Num 14 8"/>
    <w:rsid w:val="00667F60"/>
  </w:style>
  <w:style w:type="character" w:customStyle="1" w:styleId="RTFNum149">
    <w:name w:val="RTF_Num 14 9"/>
    <w:rsid w:val="00667F60"/>
  </w:style>
  <w:style w:type="character" w:customStyle="1" w:styleId="RTFNum151">
    <w:name w:val="RTF_Num 15 1"/>
    <w:rsid w:val="00667F60"/>
    <w:rPr>
      <w:rFonts w:ascii="Times New Roman" w:eastAsia="Times New Roman" w:hAnsi="Times New Roman" w:cs="Times New Roman"/>
    </w:rPr>
  </w:style>
  <w:style w:type="character" w:customStyle="1" w:styleId="RTFNum152">
    <w:name w:val="RTF_Num 15 2"/>
    <w:rsid w:val="00667F60"/>
  </w:style>
  <w:style w:type="character" w:customStyle="1" w:styleId="RTFNum153">
    <w:name w:val="RTF_Num 15 3"/>
    <w:rsid w:val="00667F60"/>
  </w:style>
  <w:style w:type="character" w:customStyle="1" w:styleId="RTFNum154">
    <w:name w:val="RTF_Num 15 4"/>
    <w:rsid w:val="00667F60"/>
  </w:style>
  <w:style w:type="character" w:customStyle="1" w:styleId="RTFNum155">
    <w:name w:val="RTF_Num 15 5"/>
    <w:rsid w:val="00667F60"/>
  </w:style>
  <w:style w:type="character" w:customStyle="1" w:styleId="RTFNum156">
    <w:name w:val="RTF_Num 15 6"/>
    <w:rsid w:val="00667F60"/>
  </w:style>
  <w:style w:type="character" w:customStyle="1" w:styleId="RTFNum157">
    <w:name w:val="RTF_Num 15 7"/>
    <w:rsid w:val="00667F60"/>
  </w:style>
  <w:style w:type="character" w:customStyle="1" w:styleId="RTFNum158">
    <w:name w:val="RTF_Num 15 8"/>
    <w:rsid w:val="00667F60"/>
  </w:style>
  <w:style w:type="character" w:customStyle="1" w:styleId="RTFNum159">
    <w:name w:val="RTF_Num 15 9"/>
    <w:rsid w:val="00667F60"/>
  </w:style>
  <w:style w:type="character" w:customStyle="1" w:styleId="RTFNum161">
    <w:name w:val="RTF_Num 16 1"/>
    <w:rsid w:val="00667F60"/>
  </w:style>
  <w:style w:type="character" w:customStyle="1" w:styleId="RTFNum162">
    <w:name w:val="RTF_Num 16 2"/>
    <w:rsid w:val="00667F60"/>
  </w:style>
  <w:style w:type="character" w:customStyle="1" w:styleId="RTFNum163">
    <w:name w:val="RTF_Num 16 3"/>
    <w:rsid w:val="00667F60"/>
  </w:style>
  <w:style w:type="character" w:customStyle="1" w:styleId="RTFNum164">
    <w:name w:val="RTF_Num 16 4"/>
    <w:rsid w:val="00667F60"/>
  </w:style>
  <w:style w:type="character" w:customStyle="1" w:styleId="RTFNum165">
    <w:name w:val="RTF_Num 16 5"/>
    <w:rsid w:val="00667F60"/>
  </w:style>
  <w:style w:type="character" w:customStyle="1" w:styleId="RTFNum166">
    <w:name w:val="RTF_Num 16 6"/>
    <w:rsid w:val="00667F60"/>
  </w:style>
  <w:style w:type="character" w:customStyle="1" w:styleId="RTFNum167">
    <w:name w:val="RTF_Num 16 7"/>
    <w:rsid w:val="00667F60"/>
  </w:style>
  <w:style w:type="character" w:customStyle="1" w:styleId="RTFNum168">
    <w:name w:val="RTF_Num 16 8"/>
    <w:rsid w:val="00667F60"/>
  </w:style>
  <w:style w:type="character" w:customStyle="1" w:styleId="RTFNum169">
    <w:name w:val="RTF_Num 16 9"/>
    <w:rsid w:val="00667F60"/>
  </w:style>
  <w:style w:type="character" w:customStyle="1" w:styleId="RTFNum171">
    <w:name w:val="RTF_Num 17 1"/>
    <w:rsid w:val="00667F60"/>
    <w:rPr>
      <w:rFonts w:ascii="Times New Roman" w:eastAsia="Times New Roman" w:hAnsi="Times New Roman" w:cs="Times New Roman"/>
    </w:rPr>
  </w:style>
  <w:style w:type="character" w:customStyle="1" w:styleId="RTFNum172">
    <w:name w:val="RTF_Num 17 2"/>
    <w:rsid w:val="00667F60"/>
  </w:style>
  <w:style w:type="character" w:customStyle="1" w:styleId="RTFNum173">
    <w:name w:val="RTF_Num 17 3"/>
    <w:rsid w:val="00667F60"/>
  </w:style>
  <w:style w:type="character" w:customStyle="1" w:styleId="RTFNum174">
    <w:name w:val="RTF_Num 17 4"/>
    <w:rsid w:val="00667F60"/>
  </w:style>
  <w:style w:type="character" w:customStyle="1" w:styleId="RTFNum175">
    <w:name w:val="RTF_Num 17 5"/>
    <w:rsid w:val="00667F60"/>
  </w:style>
  <w:style w:type="character" w:customStyle="1" w:styleId="RTFNum176">
    <w:name w:val="RTF_Num 17 6"/>
    <w:rsid w:val="00667F60"/>
  </w:style>
  <w:style w:type="character" w:customStyle="1" w:styleId="RTFNum177">
    <w:name w:val="RTF_Num 17 7"/>
    <w:rsid w:val="00667F60"/>
  </w:style>
  <w:style w:type="character" w:customStyle="1" w:styleId="RTFNum178">
    <w:name w:val="RTF_Num 17 8"/>
    <w:rsid w:val="00667F60"/>
  </w:style>
  <w:style w:type="character" w:customStyle="1" w:styleId="RTFNum179">
    <w:name w:val="RTF_Num 17 9"/>
    <w:rsid w:val="00667F60"/>
  </w:style>
  <w:style w:type="character" w:customStyle="1" w:styleId="RTFNum181">
    <w:name w:val="RTF_Num 18 1"/>
    <w:rsid w:val="00667F60"/>
    <w:rPr>
      <w:rFonts w:ascii="Times New Roman" w:eastAsia="Times New Roman" w:hAnsi="Times New Roman" w:cs="Times New Roman"/>
    </w:rPr>
  </w:style>
  <w:style w:type="character" w:customStyle="1" w:styleId="RTFNum182">
    <w:name w:val="RTF_Num 18 2"/>
    <w:rsid w:val="00667F60"/>
  </w:style>
  <w:style w:type="character" w:customStyle="1" w:styleId="RTFNum183">
    <w:name w:val="RTF_Num 18 3"/>
    <w:rsid w:val="00667F60"/>
  </w:style>
  <w:style w:type="character" w:customStyle="1" w:styleId="RTFNum184">
    <w:name w:val="RTF_Num 18 4"/>
    <w:rsid w:val="00667F60"/>
  </w:style>
  <w:style w:type="character" w:customStyle="1" w:styleId="RTFNum185">
    <w:name w:val="RTF_Num 18 5"/>
    <w:rsid w:val="00667F60"/>
  </w:style>
  <w:style w:type="character" w:customStyle="1" w:styleId="RTFNum186">
    <w:name w:val="RTF_Num 18 6"/>
    <w:rsid w:val="00667F60"/>
  </w:style>
  <w:style w:type="character" w:customStyle="1" w:styleId="RTFNum187">
    <w:name w:val="RTF_Num 18 7"/>
    <w:rsid w:val="00667F60"/>
  </w:style>
  <w:style w:type="character" w:customStyle="1" w:styleId="RTFNum188">
    <w:name w:val="RTF_Num 18 8"/>
    <w:rsid w:val="00667F60"/>
  </w:style>
  <w:style w:type="character" w:customStyle="1" w:styleId="RTFNum189">
    <w:name w:val="RTF_Num 18 9"/>
    <w:rsid w:val="00667F60"/>
  </w:style>
  <w:style w:type="character" w:customStyle="1" w:styleId="RTFNum191">
    <w:name w:val="RTF_Num 19 1"/>
    <w:rsid w:val="00667F60"/>
  </w:style>
  <w:style w:type="character" w:customStyle="1" w:styleId="RTFNum192">
    <w:name w:val="RTF_Num 19 2"/>
    <w:rsid w:val="00667F60"/>
  </w:style>
  <w:style w:type="character" w:customStyle="1" w:styleId="RTFNum193">
    <w:name w:val="RTF_Num 19 3"/>
    <w:rsid w:val="00667F60"/>
  </w:style>
  <w:style w:type="character" w:customStyle="1" w:styleId="RTFNum194">
    <w:name w:val="RTF_Num 19 4"/>
    <w:rsid w:val="00667F60"/>
  </w:style>
  <w:style w:type="character" w:customStyle="1" w:styleId="RTFNum195">
    <w:name w:val="RTF_Num 19 5"/>
    <w:rsid w:val="00667F60"/>
  </w:style>
  <w:style w:type="character" w:customStyle="1" w:styleId="RTFNum196">
    <w:name w:val="RTF_Num 19 6"/>
    <w:rsid w:val="00667F60"/>
  </w:style>
  <w:style w:type="character" w:customStyle="1" w:styleId="RTFNum197">
    <w:name w:val="RTF_Num 19 7"/>
    <w:rsid w:val="00667F60"/>
  </w:style>
  <w:style w:type="character" w:customStyle="1" w:styleId="RTFNum198">
    <w:name w:val="RTF_Num 19 8"/>
    <w:rsid w:val="00667F60"/>
  </w:style>
  <w:style w:type="character" w:customStyle="1" w:styleId="RTFNum199">
    <w:name w:val="RTF_Num 19 9"/>
    <w:rsid w:val="00667F60"/>
  </w:style>
  <w:style w:type="character" w:customStyle="1" w:styleId="RTFNum201">
    <w:name w:val="RTF_Num 20 1"/>
    <w:rsid w:val="00667F60"/>
    <w:rPr>
      <w:rFonts w:ascii="Times New Roman" w:eastAsia="Times New Roman" w:hAnsi="Times New Roman" w:cs="Times New Roman"/>
    </w:rPr>
  </w:style>
  <w:style w:type="character" w:customStyle="1" w:styleId="RTFNum202">
    <w:name w:val="RTF_Num 20 2"/>
    <w:rsid w:val="00667F60"/>
  </w:style>
  <w:style w:type="character" w:customStyle="1" w:styleId="RTFNum203">
    <w:name w:val="RTF_Num 20 3"/>
    <w:rsid w:val="00667F60"/>
  </w:style>
  <w:style w:type="character" w:customStyle="1" w:styleId="RTFNum204">
    <w:name w:val="RTF_Num 20 4"/>
    <w:rsid w:val="00667F60"/>
  </w:style>
  <w:style w:type="character" w:customStyle="1" w:styleId="RTFNum205">
    <w:name w:val="RTF_Num 20 5"/>
    <w:rsid w:val="00667F60"/>
  </w:style>
  <w:style w:type="character" w:customStyle="1" w:styleId="RTFNum206">
    <w:name w:val="RTF_Num 20 6"/>
    <w:rsid w:val="00667F60"/>
  </w:style>
  <w:style w:type="character" w:customStyle="1" w:styleId="RTFNum207">
    <w:name w:val="RTF_Num 20 7"/>
    <w:rsid w:val="00667F60"/>
  </w:style>
  <w:style w:type="character" w:customStyle="1" w:styleId="RTFNum208">
    <w:name w:val="RTF_Num 20 8"/>
    <w:rsid w:val="00667F60"/>
  </w:style>
  <w:style w:type="character" w:customStyle="1" w:styleId="RTFNum209">
    <w:name w:val="RTF_Num 20 9"/>
    <w:rsid w:val="00667F60"/>
  </w:style>
  <w:style w:type="character" w:customStyle="1" w:styleId="RTFNum211">
    <w:name w:val="RTF_Num 21 1"/>
    <w:rsid w:val="00667F60"/>
    <w:rPr>
      <w:rFonts w:ascii="Times New Roman" w:eastAsia="Times New Roman" w:hAnsi="Times New Roman" w:cs="Times New Roman"/>
    </w:rPr>
  </w:style>
  <w:style w:type="character" w:customStyle="1" w:styleId="RTFNum212">
    <w:name w:val="RTF_Num 21 2"/>
    <w:rsid w:val="00667F60"/>
  </w:style>
  <w:style w:type="character" w:customStyle="1" w:styleId="RTFNum213">
    <w:name w:val="RTF_Num 21 3"/>
    <w:rsid w:val="00667F60"/>
  </w:style>
  <w:style w:type="character" w:customStyle="1" w:styleId="RTFNum214">
    <w:name w:val="RTF_Num 21 4"/>
    <w:rsid w:val="00667F60"/>
  </w:style>
  <w:style w:type="character" w:customStyle="1" w:styleId="RTFNum215">
    <w:name w:val="RTF_Num 21 5"/>
    <w:rsid w:val="00667F60"/>
  </w:style>
  <w:style w:type="character" w:customStyle="1" w:styleId="RTFNum216">
    <w:name w:val="RTF_Num 21 6"/>
    <w:rsid w:val="00667F60"/>
  </w:style>
  <w:style w:type="character" w:customStyle="1" w:styleId="RTFNum217">
    <w:name w:val="RTF_Num 21 7"/>
    <w:rsid w:val="00667F60"/>
  </w:style>
  <w:style w:type="character" w:customStyle="1" w:styleId="RTFNum218">
    <w:name w:val="RTF_Num 21 8"/>
    <w:rsid w:val="00667F60"/>
  </w:style>
  <w:style w:type="character" w:customStyle="1" w:styleId="RTFNum219">
    <w:name w:val="RTF_Num 21 9"/>
    <w:rsid w:val="00667F60"/>
  </w:style>
  <w:style w:type="character" w:customStyle="1" w:styleId="RTFNum221">
    <w:name w:val="RTF_Num 22 1"/>
    <w:rsid w:val="00667F60"/>
    <w:rPr>
      <w:rFonts w:ascii="Times New Roman" w:eastAsia="Times New Roman" w:hAnsi="Times New Roman" w:cs="Times New Roman"/>
    </w:rPr>
  </w:style>
  <w:style w:type="character" w:customStyle="1" w:styleId="RTFNum222">
    <w:name w:val="RTF_Num 22 2"/>
    <w:rsid w:val="00667F60"/>
  </w:style>
  <w:style w:type="character" w:customStyle="1" w:styleId="RTFNum223">
    <w:name w:val="RTF_Num 22 3"/>
    <w:rsid w:val="00667F60"/>
  </w:style>
  <w:style w:type="character" w:customStyle="1" w:styleId="RTFNum224">
    <w:name w:val="RTF_Num 22 4"/>
    <w:rsid w:val="00667F60"/>
  </w:style>
  <w:style w:type="character" w:customStyle="1" w:styleId="RTFNum225">
    <w:name w:val="RTF_Num 22 5"/>
    <w:rsid w:val="00667F60"/>
  </w:style>
  <w:style w:type="character" w:customStyle="1" w:styleId="RTFNum226">
    <w:name w:val="RTF_Num 22 6"/>
    <w:rsid w:val="00667F60"/>
  </w:style>
  <w:style w:type="character" w:customStyle="1" w:styleId="RTFNum227">
    <w:name w:val="RTF_Num 22 7"/>
    <w:rsid w:val="00667F60"/>
  </w:style>
  <w:style w:type="character" w:customStyle="1" w:styleId="RTFNum228">
    <w:name w:val="RTF_Num 22 8"/>
    <w:rsid w:val="00667F60"/>
  </w:style>
  <w:style w:type="character" w:customStyle="1" w:styleId="RTFNum229">
    <w:name w:val="RTF_Num 22 9"/>
    <w:rsid w:val="00667F60"/>
  </w:style>
  <w:style w:type="character" w:customStyle="1" w:styleId="RTFNum231">
    <w:name w:val="RTF_Num 23 1"/>
    <w:rsid w:val="00667F60"/>
    <w:rPr>
      <w:rFonts w:ascii="Times New Roman" w:eastAsia="Times New Roman" w:hAnsi="Times New Roman" w:cs="Times New Roman"/>
    </w:rPr>
  </w:style>
  <w:style w:type="character" w:customStyle="1" w:styleId="RTFNum232">
    <w:name w:val="RTF_Num 23 2"/>
    <w:rsid w:val="00667F60"/>
  </w:style>
  <w:style w:type="character" w:customStyle="1" w:styleId="RTFNum233">
    <w:name w:val="RTF_Num 23 3"/>
    <w:rsid w:val="00667F60"/>
  </w:style>
  <w:style w:type="character" w:customStyle="1" w:styleId="RTFNum234">
    <w:name w:val="RTF_Num 23 4"/>
    <w:rsid w:val="00667F60"/>
  </w:style>
  <w:style w:type="character" w:customStyle="1" w:styleId="RTFNum235">
    <w:name w:val="RTF_Num 23 5"/>
    <w:rsid w:val="00667F60"/>
  </w:style>
  <w:style w:type="character" w:customStyle="1" w:styleId="RTFNum236">
    <w:name w:val="RTF_Num 23 6"/>
    <w:rsid w:val="00667F60"/>
  </w:style>
  <w:style w:type="character" w:customStyle="1" w:styleId="RTFNum237">
    <w:name w:val="RTF_Num 23 7"/>
    <w:rsid w:val="00667F60"/>
  </w:style>
  <w:style w:type="character" w:customStyle="1" w:styleId="RTFNum238">
    <w:name w:val="RTF_Num 23 8"/>
    <w:rsid w:val="00667F60"/>
  </w:style>
  <w:style w:type="character" w:customStyle="1" w:styleId="RTFNum239">
    <w:name w:val="RTF_Num 23 9"/>
    <w:rsid w:val="00667F60"/>
  </w:style>
  <w:style w:type="character" w:customStyle="1" w:styleId="RTFNum241">
    <w:name w:val="RTF_Num 24 1"/>
    <w:rsid w:val="00667F60"/>
    <w:rPr>
      <w:rFonts w:ascii="Times New Roman" w:eastAsia="Times New Roman" w:hAnsi="Times New Roman" w:cs="Times New Roman"/>
    </w:rPr>
  </w:style>
  <w:style w:type="character" w:customStyle="1" w:styleId="RTFNum242">
    <w:name w:val="RTF_Num 24 2"/>
    <w:rsid w:val="00667F60"/>
  </w:style>
  <w:style w:type="character" w:customStyle="1" w:styleId="RTFNum243">
    <w:name w:val="RTF_Num 24 3"/>
    <w:rsid w:val="00667F60"/>
  </w:style>
  <w:style w:type="character" w:customStyle="1" w:styleId="RTFNum244">
    <w:name w:val="RTF_Num 24 4"/>
    <w:rsid w:val="00667F60"/>
  </w:style>
  <w:style w:type="character" w:customStyle="1" w:styleId="RTFNum245">
    <w:name w:val="RTF_Num 24 5"/>
    <w:rsid w:val="00667F60"/>
  </w:style>
  <w:style w:type="character" w:customStyle="1" w:styleId="RTFNum246">
    <w:name w:val="RTF_Num 24 6"/>
    <w:rsid w:val="00667F60"/>
  </w:style>
  <w:style w:type="character" w:customStyle="1" w:styleId="RTFNum247">
    <w:name w:val="RTF_Num 24 7"/>
    <w:rsid w:val="00667F60"/>
  </w:style>
  <w:style w:type="character" w:customStyle="1" w:styleId="RTFNum248">
    <w:name w:val="RTF_Num 24 8"/>
    <w:rsid w:val="00667F60"/>
  </w:style>
  <w:style w:type="character" w:customStyle="1" w:styleId="RTFNum249">
    <w:name w:val="RTF_Num 24 9"/>
    <w:rsid w:val="00667F60"/>
  </w:style>
  <w:style w:type="character" w:customStyle="1" w:styleId="RTFNum251">
    <w:name w:val="RTF_Num 25 1"/>
    <w:rsid w:val="00667F60"/>
    <w:rPr>
      <w:rFonts w:ascii="Times New Roman" w:eastAsia="Times New Roman" w:hAnsi="Times New Roman" w:cs="Times New Roman"/>
      <w:b w:val="0"/>
      <w:bCs w:val="0"/>
    </w:rPr>
  </w:style>
  <w:style w:type="character" w:customStyle="1" w:styleId="RTFNum252">
    <w:name w:val="RTF_Num 25 2"/>
    <w:rsid w:val="00667F60"/>
  </w:style>
  <w:style w:type="character" w:customStyle="1" w:styleId="RTFNum253">
    <w:name w:val="RTF_Num 25 3"/>
    <w:rsid w:val="00667F60"/>
  </w:style>
  <w:style w:type="character" w:customStyle="1" w:styleId="RTFNum254">
    <w:name w:val="RTF_Num 25 4"/>
    <w:rsid w:val="00667F60"/>
  </w:style>
  <w:style w:type="character" w:customStyle="1" w:styleId="RTFNum255">
    <w:name w:val="RTF_Num 25 5"/>
    <w:rsid w:val="00667F60"/>
  </w:style>
  <w:style w:type="character" w:customStyle="1" w:styleId="RTFNum256">
    <w:name w:val="RTF_Num 25 6"/>
    <w:rsid w:val="00667F60"/>
  </w:style>
  <w:style w:type="character" w:customStyle="1" w:styleId="RTFNum257">
    <w:name w:val="RTF_Num 25 7"/>
    <w:rsid w:val="00667F60"/>
  </w:style>
  <w:style w:type="character" w:customStyle="1" w:styleId="RTFNum258">
    <w:name w:val="RTF_Num 25 8"/>
    <w:rsid w:val="00667F60"/>
  </w:style>
  <w:style w:type="character" w:customStyle="1" w:styleId="RTFNum259">
    <w:name w:val="RTF_Num 25 9"/>
    <w:rsid w:val="00667F60"/>
  </w:style>
  <w:style w:type="character" w:customStyle="1" w:styleId="RTFNum261">
    <w:name w:val="RTF_Num 26 1"/>
    <w:rsid w:val="00667F60"/>
    <w:rPr>
      <w:rFonts w:ascii="Times New Roman" w:eastAsia="Times New Roman" w:hAnsi="Times New Roman" w:cs="Times New Roman"/>
    </w:rPr>
  </w:style>
  <w:style w:type="character" w:customStyle="1" w:styleId="RTFNum262">
    <w:name w:val="RTF_Num 26 2"/>
    <w:rsid w:val="00667F60"/>
  </w:style>
  <w:style w:type="character" w:customStyle="1" w:styleId="RTFNum263">
    <w:name w:val="RTF_Num 26 3"/>
    <w:rsid w:val="00667F60"/>
  </w:style>
  <w:style w:type="character" w:customStyle="1" w:styleId="RTFNum264">
    <w:name w:val="RTF_Num 26 4"/>
    <w:rsid w:val="00667F60"/>
  </w:style>
  <w:style w:type="character" w:customStyle="1" w:styleId="RTFNum265">
    <w:name w:val="RTF_Num 26 5"/>
    <w:rsid w:val="00667F60"/>
  </w:style>
  <w:style w:type="character" w:customStyle="1" w:styleId="RTFNum266">
    <w:name w:val="RTF_Num 26 6"/>
    <w:rsid w:val="00667F60"/>
  </w:style>
  <w:style w:type="character" w:customStyle="1" w:styleId="RTFNum267">
    <w:name w:val="RTF_Num 26 7"/>
    <w:rsid w:val="00667F60"/>
  </w:style>
  <w:style w:type="character" w:customStyle="1" w:styleId="RTFNum268">
    <w:name w:val="RTF_Num 26 8"/>
    <w:rsid w:val="00667F60"/>
  </w:style>
  <w:style w:type="character" w:customStyle="1" w:styleId="RTFNum269">
    <w:name w:val="RTF_Num 26 9"/>
    <w:rsid w:val="00667F60"/>
  </w:style>
  <w:style w:type="character" w:customStyle="1" w:styleId="RTFNum271">
    <w:name w:val="RTF_Num 27 1"/>
    <w:rsid w:val="00667F60"/>
    <w:rPr>
      <w:rFonts w:ascii="Times New Roman" w:eastAsia="Times New Roman" w:hAnsi="Times New Roman" w:cs="Times New Roman"/>
    </w:rPr>
  </w:style>
  <w:style w:type="character" w:customStyle="1" w:styleId="RTFNum272">
    <w:name w:val="RTF_Num 27 2"/>
    <w:rsid w:val="00667F60"/>
  </w:style>
  <w:style w:type="character" w:customStyle="1" w:styleId="RTFNum273">
    <w:name w:val="RTF_Num 27 3"/>
    <w:rsid w:val="00667F60"/>
  </w:style>
  <w:style w:type="character" w:customStyle="1" w:styleId="RTFNum274">
    <w:name w:val="RTF_Num 27 4"/>
    <w:rsid w:val="00667F60"/>
  </w:style>
  <w:style w:type="character" w:customStyle="1" w:styleId="RTFNum275">
    <w:name w:val="RTF_Num 27 5"/>
    <w:rsid w:val="00667F60"/>
  </w:style>
  <w:style w:type="character" w:customStyle="1" w:styleId="RTFNum276">
    <w:name w:val="RTF_Num 27 6"/>
    <w:rsid w:val="00667F60"/>
  </w:style>
  <w:style w:type="character" w:customStyle="1" w:styleId="RTFNum277">
    <w:name w:val="RTF_Num 27 7"/>
    <w:rsid w:val="00667F60"/>
  </w:style>
  <w:style w:type="character" w:customStyle="1" w:styleId="RTFNum278">
    <w:name w:val="RTF_Num 27 8"/>
    <w:rsid w:val="00667F60"/>
  </w:style>
  <w:style w:type="character" w:customStyle="1" w:styleId="RTFNum279">
    <w:name w:val="RTF_Num 27 9"/>
    <w:rsid w:val="00667F60"/>
  </w:style>
  <w:style w:type="character" w:customStyle="1" w:styleId="RTFNum281">
    <w:name w:val="RTF_Num 28 1"/>
    <w:rsid w:val="00667F60"/>
    <w:rPr>
      <w:rFonts w:ascii="Times New Roman" w:eastAsia="Times New Roman" w:hAnsi="Times New Roman" w:cs="Times New Roman"/>
    </w:rPr>
  </w:style>
  <w:style w:type="character" w:customStyle="1" w:styleId="RTFNum282">
    <w:name w:val="RTF_Num 28 2"/>
    <w:rsid w:val="00667F60"/>
  </w:style>
  <w:style w:type="character" w:customStyle="1" w:styleId="RTFNum283">
    <w:name w:val="RTF_Num 28 3"/>
    <w:rsid w:val="00667F60"/>
  </w:style>
  <w:style w:type="character" w:customStyle="1" w:styleId="RTFNum284">
    <w:name w:val="RTF_Num 28 4"/>
    <w:rsid w:val="00667F60"/>
  </w:style>
  <w:style w:type="character" w:customStyle="1" w:styleId="RTFNum285">
    <w:name w:val="RTF_Num 28 5"/>
    <w:rsid w:val="00667F60"/>
  </w:style>
  <w:style w:type="character" w:customStyle="1" w:styleId="RTFNum286">
    <w:name w:val="RTF_Num 28 6"/>
    <w:rsid w:val="00667F60"/>
  </w:style>
  <w:style w:type="character" w:customStyle="1" w:styleId="RTFNum287">
    <w:name w:val="RTF_Num 28 7"/>
    <w:rsid w:val="00667F60"/>
  </w:style>
  <w:style w:type="character" w:customStyle="1" w:styleId="RTFNum288">
    <w:name w:val="RTF_Num 28 8"/>
    <w:rsid w:val="00667F60"/>
  </w:style>
  <w:style w:type="character" w:customStyle="1" w:styleId="RTFNum289">
    <w:name w:val="RTF_Num 28 9"/>
    <w:rsid w:val="00667F60"/>
  </w:style>
  <w:style w:type="character" w:customStyle="1" w:styleId="RTFNum291">
    <w:name w:val="RTF_Num 29 1"/>
    <w:rsid w:val="00667F60"/>
    <w:rPr>
      <w:rFonts w:ascii="Times New Roman" w:eastAsia="Times New Roman" w:hAnsi="Times New Roman" w:cs="Times New Roman"/>
    </w:rPr>
  </w:style>
  <w:style w:type="character" w:customStyle="1" w:styleId="RTFNum292">
    <w:name w:val="RTF_Num 29 2"/>
    <w:rsid w:val="00667F60"/>
  </w:style>
  <w:style w:type="character" w:customStyle="1" w:styleId="RTFNum293">
    <w:name w:val="RTF_Num 29 3"/>
    <w:rsid w:val="00667F60"/>
  </w:style>
  <w:style w:type="character" w:customStyle="1" w:styleId="RTFNum294">
    <w:name w:val="RTF_Num 29 4"/>
    <w:rsid w:val="00667F60"/>
  </w:style>
  <w:style w:type="character" w:customStyle="1" w:styleId="RTFNum295">
    <w:name w:val="RTF_Num 29 5"/>
    <w:rsid w:val="00667F60"/>
  </w:style>
  <w:style w:type="character" w:customStyle="1" w:styleId="RTFNum296">
    <w:name w:val="RTF_Num 29 6"/>
    <w:rsid w:val="00667F60"/>
  </w:style>
  <w:style w:type="character" w:customStyle="1" w:styleId="RTFNum297">
    <w:name w:val="RTF_Num 29 7"/>
    <w:rsid w:val="00667F60"/>
  </w:style>
  <w:style w:type="character" w:customStyle="1" w:styleId="RTFNum298">
    <w:name w:val="RTF_Num 29 8"/>
    <w:rsid w:val="00667F60"/>
  </w:style>
  <w:style w:type="character" w:customStyle="1" w:styleId="RTFNum299">
    <w:name w:val="RTF_Num 29 9"/>
    <w:rsid w:val="00667F60"/>
  </w:style>
  <w:style w:type="character" w:customStyle="1" w:styleId="RTFNum301">
    <w:name w:val="RTF_Num 30 1"/>
    <w:rsid w:val="00667F60"/>
    <w:rPr>
      <w:rFonts w:ascii="Times New Roman" w:eastAsia="Times New Roman" w:hAnsi="Times New Roman" w:cs="Times New Roman"/>
    </w:rPr>
  </w:style>
  <w:style w:type="character" w:customStyle="1" w:styleId="RTFNum302">
    <w:name w:val="RTF_Num 30 2"/>
    <w:rsid w:val="00667F60"/>
  </w:style>
  <w:style w:type="character" w:customStyle="1" w:styleId="RTFNum303">
    <w:name w:val="RTF_Num 30 3"/>
    <w:rsid w:val="00667F60"/>
  </w:style>
  <w:style w:type="character" w:customStyle="1" w:styleId="RTFNum304">
    <w:name w:val="RTF_Num 30 4"/>
    <w:rsid w:val="00667F60"/>
  </w:style>
  <w:style w:type="character" w:customStyle="1" w:styleId="RTFNum305">
    <w:name w:val="RTF_Num 30 5"/>
    <w:rsid w:val="00667F60"/>
  </w:style>
  <w:style w:type="character" w:customStyle="1" w:styleId="RTFNum306">
    <w:name w:val="RTF_Num 30 6"/>
    <w:rsid w:val="00667F60"/>
  </w:style>
  <w:style w:type="character" w:customStyle="1" w:styleId="RTFNum307">
    <w:name w:val="RTF_Num 30 7"/>
    <w:rsid w:val="00667F60"/>
  </w:style>
  <w:style w:type="character" w:customStyle="1" w:styleId="RTFNum308">
    <w:name w:val="RTF_Num 30 8"/>
    <w:rsid w:val="00667F60"/>
  </w:style>
  <w:style w:type="character" w:customStyle="1" w:styleId="RTFNum309">
    <w:name w:val="RTF_Num 30 9"/>
    <w:rsid w:val="00667F60"/>
  </w:style>
  <w:style w:type="character" w:customStyle="1" w:styleId="RTFNum311">
    <w:name w:val="RTF_Num 31 1"/>
    <w:rsid w:val="00667F60"/>
    <w:rPr>
      <w:rFonts w:ascii="Times New Roman" w:eastAsia="Times New Roman" w:hAnsi="Times New Roman" w:cs="Times New Roman"/>
    </w:rPr>
  </w:style>
  <w:style w:type="character" w:customStyle="1" w:styleId="RTFNum321">
    <w:name w:val="RTF_Num 32 1"/>
    <w:rsid w:val="00667F60"/>
    <w:rPr>
      <w:rFonts w:ascii="Times New Roman" w:eastAsia="Times New Roman" w:hAnsi="Times New Roman" w:cs="Times New Roman"/>
    </w:rPr>
  </w:style>
  <w:style w:type="character" w:customStyle="1" w:styleId="RTFNum331">
    <w:name w:val="RTF_Num 33 1"/>
    <w:rsid w:val="00667F60"/>
    <w:rPr>
      <w:rFonts w:ascii="Times New Roman" w:eastAsia="Times New Roman" w:hAnsi="Times New Roman" w:cs="Times New Roman"/>
    </w:rPr>
  </w:style>
  <w:style w:type="character" w:customStyle="1" w:styleId="RTFNum341">
    <w:name w:val="RTF_Num 34 1"/>
    <w:rsid w:val="00667F60"/>
    <w:rPr>
      <w:rFonts w:ascii="Times New Roman" w:eastAsia="Times New Roman" w:hAnsi="Times New Roman" w:cs="Times New Roman"/>
    </w:rPr>
  </w:style>
  <w:style w:type="character" w:customStyle="1" w:styleId="RTFNum351">
    <w:name w:val="RTF_Num 35 1"/>
    <w:rsid w:val="00667F60"/>
    <w:rPr>
      <w:rFonts w:ascii="Times New Roman" w:eastAsia="Times New Roman" w:hAnsi="Times New Roman" w:cs="Times New Roman"/>
    </w:rPr>
  </w:style>
  <w:style w:type="character" w:customStyle="1" w:styleId="11">
    <w:name w:val="Основной шрифт абзаца1"/>
    <w:rsid w:val="00667F60"/>
  </w:style>
  <w:style w:type="character" w:customStyle="1" w:styleId="FontStyle46">
    <w:name w:val="Font Style46"/>
    <w:rsid w:val="00667F60"/>
    <w:rPr>
      <w:rFonts w:ascii="Sylfaen" w:eastAsia="Sylfaen" w:hAnsi="Sylfaen" w:cs="Sylfaen"/>
      <w:b/>
      <w:bCs/>
      <w:i/>
      <w:iCs/>
      <w:sz w:val="16"/>
    </w:rPr>
  </w:style>
  <w:style w:type="character" w:customStyle="1" w:styleId="FontStyle47">
    <w:name w:val="Font Style47"/>
    <w:rsid w:val="00667F60"/>
    <w:rPr>
      <w:rFonts w:ascii="Cambria" w:eastAsia="Cambria" w:hAnsi="Cambria" w:cs="Cambria"/>
      <w:spacing w:val="10"/>
      <w:sz w:val="32"/>
    </w:rPr>
  </w:style>
  <w:style w:type="character" w:customStyle="1" w:styleId="FontStyle48">
    <w:name w:val="Font Style48"/>
    <w:rsid w:val="00667F60"/>
    <w:rPr>
      <w:rFonts w:ascii="Times New Roman" w:eastAsia="Times New Roman" w:hAnsi="Times New Roman" w:cs="Times New Roman"/>
      <w:b/>
      <w:bCs/>
      <w:smallCaps/>
      <w:sz w:val="24"/>
    </w:rPr>
  </w:style>
  <w:style w:type="character" w:customStyle="1" w:styleId="FontStyle49">
    <w:name w:val="Font Style49"/>
    <w:rsid w:val="00667F60"/>
    <w:rPr>
      <w:rFonts w:ascii="Arial Narrow" w:eastAsia="Arial Narrow" w:hAnsi="Arial Narrow" w:cs="Arial Narrow"/>
      <w:i/>
      <w:iCs/>
      <w:spacing w:val="-30"/>
      <w:sz w:val="34"/>
    </w:rPr>
  </w:style>
  <w:style w:type="character" w:customStyle="1" w:styleId="FontStyle50">
    <w:name w:val="Font Style50"/>
    <w:rsid w:val="00667F60"/>
    <w:rPr>
      <w:rFonts w:ascii="Times New Roman" w:eastAsia="Times New Roman" w:hAnsi="Times New Roman" w:cs="Times New Roman"/>
      <w:b/>
      <w:bCs/>
      <w:i/>
      <w:iCs/>
      <w:sz w:val="22"/>
    </w:rPr>
  </w:style>
  <w:style w:type="character" w:customStyle="1" w:styleId="FontStyle51">
    <w:name w:val="Font Style51"/>
    <w:rsid w:val="00667F60"/>
    <w:rPr>
      <w:rFonts w:ascii="Cambria" w:eastAsia="Cambria" w:hAnsi="Cambria" w:cs="Cambria"/>
      <w:sz w:val="30"/>
    </w:rPr>
  </w:style>
  <w:style w:type="character" w:customStyle="1" w:styleId="FontStyle52">
    <w:name w:val="Font Style52"/>
    <w:rsid w:val="00667F60"/>
    <w:rPr>
      <w:rFonts w:ascii="Cambria" w:eastAsia="Cambria" w:hAnsi="Cambria" w:cs="Cambria"/>
      <w:i/>
      <w:iCs/>
      <w:spacing w:val="90"/>
      <w:sz w:val="28"/>
    </w:rPr>
  </w:style>
  <w:style w:type="character" w:customStyle="1" w:styleId="FontStyle53">
    <w:name w:val="Font Style53"/>
    <w:rsid w:val="00667F60"/>
    <w:rPr>
      <w:rFonts w:ascii="Cambria" w:eastAsia="Cambria" w:hAnsi="Cambria" w:cs="Cambria"/>
      <w:i/>
      <w:iCs/>
      <w:w w:val="70"/>
      <w:sz w:val="30"/>
    </w:rPr>
  </w:style>
  <w:style w:type="character" w:customStyle="1" w:styleId="FontStyle54">
    <w:name w:val="Font Style54"/>
    <w:rsid w:val="00667F60"/>
    <w:rPr>
      <w:rFonts w:ascii="Times New Roman" w:eastAsia="Times New Roman" w:hAnsi="Times New Roman" w:cs="Times New Roman"/>
      <w:b/>
      <w:bCs/>
      <w:spacing w:val="30"/>
      <w:sz w:val="14"/>
    </w:rPr>
  </w:style>
  <w:style w:type="character" w:customStyle="1" w:styleId="FontStyle55">
    <w:name w:val="Font Style55"/>
    <w:rsid w:val="00667F60"/>
    <w:rPr>
      <w:rFonts w:ascii="Century Gothic" w:eastAsia="Century Gothic" w:hAnsi="Century Gothic" w:cs="Century Gothic"/>
      <w:i/>
      <w:iCs/>
      <w:spacing w:val="20"/>
      <w:sz w:val="16"/>
    </w:rPr>
  </w:style>
  <w:style w:type="character" w:customStyle="1" w:styleId="FontStyle56">
    <w:name w:val="Font Style56"/>
    <w:rsid w:val="00667F60"/>
    <w:rPr>
      <w:rFonts w:ascii="Times New Roman" w:eastAsia="Times New Roman" w:hAnsi="Times New Roman" w:cs="Times New Roman"/>
      <w:b/>
      <w:bCs/>
      <w:i/>
      <w:iCs/>
      <w:spacing w:val="10"/>
      <w:sz w:val="24"/>
    </w:rPr>
  </w:style>
  <w:style w:type="character" w:customStyle="1" w:styleId="FontStyle57">
    <w:name w:val="Font Style57"/>
    <w:rsid w:val="00667F60"/>
    <w:rPr>
      <w:rFonts w:ascii="Arial Narrow" w:eastAsia="Arial Narrow" w:hAnsi="Arial Narrow" w:cs="Arial Narrow"/>
      <w:i/>
      <w:iCs/>
      <w:sz w:val="18"/>
    </w:rPr>
  </w:style>
  <w:style w:type="character" w:customStyle="1" w:styleId="FontStyle58">
    <w:name w:val="Font Style58"/>
    <w:rsid w:val="00667F60"/>
    <w:rPr>
      <w:rFonts w:ascii="Times New Roman" w:eastAsia="Times New Roman" w:hAnsi="Times New Roman" w:cs="Times New Roman"/>
      <w:b/>
      <w:bCs/>
      <w:sz w:val="24"/>
    </w:rPr>
  </w:style>
  <w:style w:type="character" w:customStyle="1" w:styleId="FontStyle59">
    <w:name w:val="Font Style59"/>
    <w:rsid w:val="00667F60"/>
    <w:rPr>
      <w:rFonts w:ascii="Times New Roman" w:eastAsia="Times New Roman" w:hAnsi="Times New Roman" w:cs="Times New Roman"/>
      <w:sz w:val="24"/>
    </w:rPr>
  </w:style>
  <w:style w:type="character" w:customStyle="1" w:styleId="FontStyle60">
    <w:name w:val="Font Style60"/>
    <w:rsid w:val="00667F60"/>
    <w:rPr>
      <w:rFonts w:ascii="Times New Roman" w:eastAsia="Times New Roman" w:hAnsi="Times New Roman" w:cs="Times New Roman"/>
      <w:sz w:val="24"/>
    </w:rPr>
  </w:style>
  <w:style w:type="character" w:customStyle="1" w:styleId="FontStyle61">
    <w:name w:val="Font Style61"/>
    <w:rsid w:val="00667F60"/>
    <w:rPr>
      <w:rFonts w:ascii="Times New Roman" w:eastAsia="Times New Roman" w:hAnsi="Times New Roman" w:cs="Times New Roman"/>
      <w:spacing w:val="-10"/>
      <w:w w:val="80"/>
      <w:sz w:val="38"/>
    </w:rPr>
  </w:style>
  <w:style w:type="paragraph" w:customStyle="1" w:styleId="ac">
    <w:name w:val="Заголовок"/>
    <w:basedOn w:val="a"/>
    <w:next w:val="ad"/>
    <w:rsid w:val="00667F60"/>
    <w:pPr>
      <w:keepNext/>
      <w:widowControl w:val="0"/>
      <w:suppressAutoHyphens/>
      <w:autoSpaceDE w:val="0"/>
      <w:spacing w:before="240"/>
    </w:pPr>
    <w:rPr>
      <w:rFonts w:ascii="Arial" w:eastAsia="Microsoft YaHei" w:hAnsi="Arial" w:cs="Mangal"/>
      <w:kern w:val="1"/>
      <w:sz w:val="28"/>
      <w:lang w:eastAsia="hi-IN" w:bidi="hi-IN"/>
    </w:rPr>
  </w:style>
  <w:style w:type="paragraph" w:styleId="ad">
    <w:name w:val="Body Text"/>
    <w:basedOn w:val="a"/>
    <w:link w:val="ae"/>
    <w:rsid w:val="00667F60"/>
    <w:pPr>
      <w:widowControl w:val="0"/>
      <w:suppressAutoHyphens/>
      <w:autoSpaceDE w:val="0"/>
    </w:pPr>
    <w:rPr>
      <w:rFonts w:ascii="Sylfaen" w:eastAsia="Sylfaen" w:hAnsi="Sylfaen" w:cs="Sylfaen"/>
      <w:kern w:val="1"/>
      <w:lang w:eastAsia="hi-IN" w:bidi="hi-IN"/>
    </w:rPr>
  </w:style>
  <w:style w:type="character" w:customStyle="1" w:styleId="ae">
    <w:name w:val="Основной текст Знак"/>
    <w:basedOn w:val="a0"/>
    <w:link w:val="ad"/>
    <w:rsid w:val="00667F60"/>
    <w:rPr>
      <w:rFonts w:ascii="Sylfaen" w:eastAsia="Sylfaen" w:hAnsi="Sylfaen" w:cs="Sylfaen"/>
      <w:kern w:val="1"/>
      <w:sz w:val="24"/>
      <w:szCs w:val="24"/>
      <w:lang w:eastAsia="hi-IN" w:bidi="hi-IN"/>
    </w:rPr>
  </w:style>
  <w:style w:type="paragraph" w:styleId="af">
    <w:name w:val="List"/>
    <w:basedOn w:val="ad"/>
    <w:rsid w:val="00667F60"/>
    <w:rPr>
      <w:rFonts w:cs="Mangal"/>
    </w:rPr>
  </w:style>
  <w:style w:type="paragraph" w:customStyle="1" w:styleId="12">
    <w:name w:val="Название1"/>
    <w:basedOn w:val="a"/>
    <w:rsid w:val="00667F60"/>
    <w:pPr>
      <w:widowControl w:val="0"/>
      <w:suppressAutoHyphens/>
      <w:autoSpaceDE w:val="0"/>
      <w:spacing w:before="120"/>
    </w:pPr>
    <w:rPr>
      <w:rFonts w:ascii="Sylfaen" w:eastAsia="Sylfaen" w:hAnsi="Sylfaen" w:cs="Mangal"/>
      <w:i/>
      <w:iCs/>
      <w:kern w:val="1"/>
      <w:lang w:eastAsia="hi-IN" w:bidi="hi-IN"/>
    </w:rPr>
  </w:style>
  <w:style w:type="paragraph" w:customStyle="1" w:styleId="13">
    <w:name w:val="Указатель1"/>
    <w:basedOn w:val="a"/>
    <w:rsid w:val="00667F60"/>
    <w:pPr>
      <w:widowControl w:val="0"/>
      <w:suppressAutoHyphens/>
      <w:autoSpaceDE w:val="0"/>
    </w:pPr>
    <w:rPr>
      <w:rFonts w:ascii="Sylfaen" w:eastAsia="Sylfaen" w:hAnsi="Sylfaen" w:cs="Mangal"/>
      <w:kern w:val="1"/>
      <w:lang w:eastAsia="hi-IN" w:bidi="hi-IN"/>
    </w:rPr>
  </w:style>
  <w:style w:type="paragraph" w:customStyle="1" w:styleId="21">
    <w:name w:val="Заголовок 21"/>
    <w:basedOn w:val="a"/>
    <w:next w:val="a"/>
    <w:rsid w:val="00667F60"/>
    <w:pPr>
      <w:keepNext/>
      <w:widowControl w:val="0"/>
      <w:suppressAutoHyphens/>
      <w:spacing w:before="240" w:after="60"/>
    </w:pPr>
    <w:rPr>
      <w:rFonts w:ascii="Arial" w:eastAsia="Arial" w:hAnsi="Arial" w:cs="Arial"/>
      <w:b/>
      <w:bCs/>
      <w:i/>
      <w:iCs/>
      <w:kern w:val="1"/>
      <w:sz w:val="28"/>
      <w:lang w:val="en-US" w:eastAsia="hi-IN" w:bidi="hi-IN"/>
    </w:rPr>
  </w:style>
  <w:style w:type="paragraph" w:customStyle="1" w:styleId="Style1">
    <w:name w:val="Style1"/>
    <w:basedOn w:val="a"/>
    <w:rsid w:val="00667F60"/>
    <w:pPr>
      <w:widowControl w:val="0"/>
      <w:suppressAutoHyphens/>
      <w:autoSpaceDE w:val="0"/>
    </w:pPr>
    <w:rPr>
      <w:rFonts w:ascii="Sylfaen" w:eastAsia="Sylfaen" w:hAnsi="Sylfaen" w:cs="Sylfaen"/>
      <w:kern w:val="1"/>
      <w:lang w:eastAsia="hi-IN" w:bidi="hi-IN"/>
    </w:rPr>
  </w:style>
  <w:style w:type="paragraph" w:customStyle="1" w:styleId="Style2">
    <w:name w:val="Style2"/>
    <w:basedOn w:val="a"/>
    <w:rsid w:val="00667F60"/>
    <w:pPr>
      <w:widowControl w:val="0"/>
      <w:suppressAutoHyphens/>
      <w:autoSpaceDE w:val="0"/>
      <w:spacing w:line="311" w:lineRule="exact"/>
      <w:ind w:firstLine="174"/>
    </w:pPr>
    <w:rPr>
      <w:rFonts w:ascii="Sylfaen" w:eastAsia="Sylfaen" w:hAnsi="Sylfaen" w:cs="Sylfaen"/>
      <w:kern w:val="1"/>
      <w:lang w:eastAsia="hi-IN" w:bidi="hi-IN"/>
    </w:rPr>
  </w:style>
  <w:style w:type="paragraph" w:customStyle="1" w:styleId="Style3">
    <w:name w:val="Style3"/>
    <w:basedOn w:val="a"/>
    <w:rsid w:val="00667F60"/>
    <w:pPr>
      <w:widowControl w:val="0"/>
      <w:suppressAutoHyphens/>
      <w:autoSpaceDE w:val="0"/>
      <w:jc w:val="center"/>
    </w:pPr>
    <w:rPr>
      <w:rFonts w:ascii="Sylfaen" w:eastAsia="Sylfaen" w:hAnsi="Sylfaen" w:cs="Sylfaen"/>
      <w:kern w:val="1"/>
      <w:lang w:eastAsia="hi-IN" w:bidi="hi-IN"/>
    </w:rPr>
  </w:style>
  <w:style w:type="paragraph" w:customStyle="1" w:styleId="Style4">
    <w:name w:val="Style4"/>
    <w:basedOn w:val="a"/>
    <w:rsid w:val="00667F60"/>
    <w:pPr>
      <w:widowControl w:val="0"/>
      <w:suppressAutoHyphens/>
      <w:autoSpaceDE w:val="0"/>
      <w:spacing w:line="261" w:lineRule="exact"/>
      <w:ind w:firstLine="453"/>
    </w:pPr>
    <w:rPr>
      <w:rFonts w:ascii="Sylfaen" w:eastAsia="Sylfaen" w:hAnsi="Sylfaen" w:cs="Sylfaen"/>
      <w:kern w:val="1"/>
      <w:lang w:eastAsia="hi-IN" w:bidi="hi-IN"/>
    </w:rPr>
  </w:style>
  <w:style w:type="paragraph" w:customStyle="1" w:styleId="Style5">
    <w:name w:val="Style5"/>
    <w:basedOn w:val="a"/>
    <w:rsid w:val="00667F60"/>
    <w:pPr>
      <w:widowControl w:val="0"/>
      <w:suppressAutoHyphens/>
      <w:autoSpaceDE w:val="0"/>
    </w:pPr>
    <w:rPr>
      <w:rFonts w:ascii="Sylfaen" w:eastAsia="Sylfaen" w:hAnsi="Sylfaen" w:cs="Sylfaen"/>
      <w:kern w:val="1"/>
      <w:lang w:eastAsia="hi-IN" w:bidi="hi-IN"/>
    </w:rPr>
  </w:style>
  <w:style w:type="paragraph" w:customStyle="1" w:styleId="Style6">
    <w:name w:val="Style6"/>
    <w:basedOn w:val="a"/>
    <w:rsid w:val="00667F60"/>
    <w:pPr>
      <w:widowControl w:val="0"/>
      <w:suppressAutoHyphens/>
      <w:autoSpaceDE w:val="0"/>
    </w:pPr>
    <w:rPr>
      <w:rFonts w:ascii="Sylfaen" w:eastAsia="Sylfaen" w:hAnsi="Sylfaen" w:cs="Sylfaen"/>
      <w:kern w:val="1"/>
      <w:lang w:eastAsia="hi-IN" w:bidi="hi-IN"/>
    </w:rPr>
  </w:style>
  <w:style w:type="paragraph" w:customStyle="1" w:styleId="Style7">
    <w:name w:val="Style7"/>
    <w:basedOn w:val="a"/>
    <w:rsid w:val="00667F60"/>
    <w:pPr>
      <w:widowControl w:val="0"/>
      <w:suppressAutoHyphens/>
      <w:autoSpaceDE w:val="0"/>
      <w:spacing w:line="538" w:lineRule="exact"/>
      <w:ind w:firstLine="1076"/>
    </w:pPr>
    <w:rPr>
      <w:rFonts w:ascii="Sylfaen" w:eastAsia="Sylfaen" w:hAnsi="Sylfaen" w:cs="Sylfaen"/>
      <w:kern w:val="1"/>
      <w:lang w:eastAsia="hi-IN" w:bidi="hi-IN"/>
    </w:rPr>
  </w:style>
  <w:style w:type="paragraph" w:customStyle="1" w:styleId="Style8">
    <w:name w:val="Style8"/>
    <w:basedOn w:val="a"/>
    <w:rsid w:val="00667F60"/>
    <w:pPr>
      <w:widowControl w:val="0"/>
      <w:suppressAutoHyphens/>
      <w:autoSpaceDE w:val="0"/>
      <w:spacing w:line="333" w:lineRule="exact"/>
      <w:ind w:firstLine="621"/>
    </w:pPr>
    <w:rPr>
      <w:rFonts w:ascii="Sylfaen" w:eastAsia="Sylfaen" w:hAnsi="Sylfaen" w:cs="Sylfaen"/>
      <w:kern w:val="1"/>
      <w:lang w:eastAsia="hi-IN" w:bidi="hi-IN"/>
    </w:rPr>
  </w:style>
  <w:style w:type="paragraph" w:customStyle="1" w:styleId="Style9">
    <w:name w:val="Style9"/>
    <w:basedOn w:val="a"/>
    <w:rsid w:val="00667F60"/>
    <w:pPr>
      <w:widowControl w:val="0"/>
      <w:suppressAutoHyphens/>
      <w:autoSpaceDE w:val="0"/>
      <w:spacing w:line="240" w:lineRule="exact"/>
    </w:pPr>
    <w:rPr>
      <w:rFonts w:ascii="Sylfaen" w:eastAsia="Sylfaen" w:hAnsi="Sylfaen" w:cs="Sylfaen"/>
      <w:kern w:val="1"/>
      <w:lang w:eastAsia="hi-IN" w:bidi="hi-IN"/>
    </w:rPr>
  </w:style>
  <w:style w:type="paragraph" w:customStyle="1" w:styleId="Style10">
    <w:name w:val="Style10"/>
    <w:basedOn w:val="a"/>
    <w:rsid w:val="00667F60"/>
    <w:pPr>
      <w:widowControl w:val="0"/>
      <w:suppressAutoHyphens/>
      <w:autoSpaceDE w:val="0"/>
      <w:jc w:val="right"/>
    </w:pPr>
    <w:rPr>
      <w:rFonts w:ascii="Sylfaen" w:eastAsia="Sylfaen" w:hAnsi="Sylfaen" w:cs="Sylfaen"/>
      <w:kern w:val="1"/>
      <w:lang w:eastAsia="hi-IN" w:bidi="hi-IN"/>
    </w:rPr>
  </w:style>
  <w:style w:type="paragraph" w:customStyle="1" w:styleId="Style11">
    <w:name w:val="Style11"/>
    <w:basedOn w:val="a"/>
    <w:rsid w:val="00667F60"/>
    <w:pPr>
      <w:widowControl w:val="0"/>
      <w:suppressAutoHyphens/>
      <w:autoSpaceDE w:val="0"/>
      <w:jc w:val="right"/>
    </w:pPr>
    <w:rPr>
      <w:rFonts w:ascii="Sylfaen" w:eastAsia="Sylfaen" w:hAnsi="Sylfaen" w:cs="Sylfaen"/>
      <w:kern w:val="1"/>
      <w:lang w:eastAsia="hi-IN" w:bidi="hi-IN"/>
    </w:rPr>
  </w:style>
  <w:style w:type="paragraph" w:customStyle="1" w:styleId="Style12">
    <w:name w:val="Style12"/>
    <w:basedOn w:val="a"/>
    <w:rsid w:val="00667F60"/>
    <w:pPr>
      <w:widowControl w:val="0"/>
      <w:suppressAutoHyphens/>
      <w:autoSpaceDE w:val="0"/>
    </w:pPr>
    <w:rPr>
      <w:rFonts w:ascii="Sylfaen" w:eastAsia="Sylfaen" w:hAnsi="Sylfaen" w:cs="Sylfaen"/>
      <w:kern w:val="1"/>
      <w:lang w:eastAsia="hi-IN" w:bidi="hi-IN"/>
    </w:rPr>
  </w:style>
  <w:style w:type="paragraph" w:customStyle="1" w:styleId="Style13">
    <w:name w:val="Style13"/>
    <w:basedOn w:val="a"/>
    <w:rsid w:val="00667F60"/>
    <w:pPr>
      <w:widowControl w:val="0"/>
      <w:suppressAutoHyphens/>
      <w:autoSpaceDE w:val="0"/>
      <w:spacing w:line="288" w:lineRule="exact"/>
      <w:ind w:firstLine="485"/>
    </w:pPr>
    <w:rPr>
      <w:rFonts w:ascii="Sylfaen" w:eastAsia="Sylfaen" w:hAnsi="Sylfaen" w:cs="Sylfaen"/>
      <w:kern w:val="1"/>
      <w:lang w:eastAsia="hi-IN" w:bidi="hi-IN"/>
    </w:rPr>
  </w:style>
  <w:style w:type="paragraph" w:customStyle="1" w:styleId="Style14">
    <w:name w:val="Style14"/>
    <w:basedOn w:val="a"/>
    <w:rsid w:val="00667F60"/>
    <w:pPr>
      <w:widowControl w:val="0"/>
      <w:suppressAutoHyphens/>
      <w:autoSpaceDE w:val="0"/>
      <w:spacing w:line="288" w:lineRule="exact"/>
      <w:jc w:val="center"/>
    </w:pPr>
    <w:rPr>
      <w:rFonts w:ascii="Sylfaen" w:eastAsia="Sylfaen" w:hAnsi="Sylfaen" w:cs="Sylfaen"/>
      <w:kern w:val="1"/>
      <w:lang w:eastAsia="hi-IN" w:bidi="hi-IN"/>
    </w:rPr>
  </w:style>
  <w:style w:type="paragraph" w:customStyle="1" w:styleId="Style15">
    <w:name w:val="Style15"/>
    <w:basedOn w:val="a"/>
    <w:rsid w:val="00667F60"/>
    <w:pPr>
      <w:widowControl w:val="0"/>
      <w:suppressAutoHyphens/>
      <w:autoSpaceDE w:val="0"/>
      <w:spacing w:line="281" w:lineRule="exact"/>
      <w:ind w:firstLine="584"/>
    </w:pPr>
    <w:rPr>
      <w:rFonts w:ascii="Sylfaen" w:eastAsia="Sylfaen" w:hAnsi="Sylfaen" w:cs="Sylfaen"/>
      <w:kern w:val="1"/>
      <w:lang w:eastAsia="hi-IN" w:bidi="hi-IN"/>
    </w:rPr>
  </w:style>
  <w:style w:type="paragraph" w:customStyle="1" w:styleId="Style16">
    <w:name w:val="Style16"/>
    <w:basedOn w:val="a"/>
    <w:rsid w:val="00667F60"/>
    <w:pPr>
      <w:widowControl w:val="0"/>
      <w:suppressAutoHyphens/>
      <w:autoSpaceDE w:val="0"/>
      <w:spacing w:line="280" w:lineRule="exact"/>
      <w:ind w:hanging="212"/>
    </w:pPr>
    <w:rPr>
      <w:rFonts w:ascii="Sylfaen" w:eastAsia="Sylfaen" w:hAnsi="Sylfaen" w:cs="Sylfaen"/>
      <w:kern w:val="1"/>
      <w:lang w:eastAsia="hi-IN" w:bidi="hi-IN"/>
    </w:rPr>
  </w:style>
  <w:style w:type="paragraph" w:customStyle="1" w:styleId="Style17">
    <w:name w:val="Style17"/>
    <w:basedOn w:val="a"/>
    <w:rsid w:val="00667F60"/>
    <w:pPr>
      <w:widowControl w:val="0"/>
      <w:suppressAutoHyphens/>
      <w:autoSpaceDE w:val="0"/>
      <w:spacing w:line="288" w:lineRule="exact"/>
      <w:ind w:hanging="2145"/>
    </w:pPr>
    <w:rPr>
      <w:rFonts w:ascii="Sylfaen" w:eastAsia="Sylfaen" w:hAnsi="Sylfaen" w:cs="Sylfaen"/>
      <w:kern w:val="1"/>
      <w:lang w:eastAsia="hi-IN" w:bidi="hi-IN"/>
    </w:rPr>
  </w:style>
  <w:style w:type="paragraph" w:customStyle="1" w:styleId="Style18">
    <w:name w:val="Style18"/>
    <w:basedOn w:val="a"/>
    <w:rsid w:val="00667F60"/>
    <w:pPr>
      <w:widowControl w:val="0"/>
      <w:suppressAutoHyphens/>
      <w:autoSpaceDE w:val="0"/>
      <w:spacing w:line="296" w:lineRule="exact"/>
      <w:jc w:val="center"/>
    </w:pPr>
    <w:rPr>
      <w:rFonts w:ascii="Sylfaen" w:eastAsia="Sylfaen" w:hAnsi="Sylfaen" w:cs="Sylfaen"/>
      <w:kern w:val="1"/>
      <w:lang w:eastAsia="hi-IN" w:bidi="hi-IN"/>
    </w:rPr>
  </w:style>
  <w:style w:type="paragraph" w:customStyle="1" w:styleId="Style19">
    <w:name w:val="Style19"/>
    <w:basedOn w:val="a"/>
    <w:rsid w:val="00667F60"/>
    <w:pPr>
      <w:widowControl w:val="0"/>
      <w:suppressAutoHyphens/>
      <w:autoSpaceDE w:val="0"/>
      <w:spacing w:line="290" w:lineRule="exact"/>
      <w:jc w:val="right"/>
    </w:pPr>
    <w:rPr>
      <w:rFonts w:ascii="Sylfaen" w:eastAsia="Sylfaen" w:hAnsi="Sylfaen" w:cs="Sylfaen"/>
      <w:kern w:val="1"/>
      <w:lang w:eastAsia="hi-IN" w:bidi="hi-IN"/>
    </w:rPr>
  </w:style>
  <w:style w:type="paragraph" w:customStyle="1" w:styleId="Style20">
    <w:name w:val="Style20"/>
    <w:basedOn w:val="a"/>
    <w:rsid w:val="00667F60"/>
    <w:pPr>
      <w:widowControl w:val="0"/>
      <w:suppressAutoHyphens/>
      <w:autoSpaceDE w:val="0"/>
      <w:spacing w:line="284" w:lineRule="exact"/>
    </w:pPr>
    <w:rPr>
      <w:rFonts w:ascii="Sylfaen" w:eastAsia="Sylfaen" w:hAnsi="Sylfaen" w:cs="Sylfaen"/>
      <w:kern w:val="1"/>
      <w:lang w:eastAsia="hi-IN" w:bidi="hi-IN"/>
    </w:rPr>
  </w:style>
  <w:style w:type="paragraph" w:customStyle="1" w:styleId="Style21">
    <w:name w:val="Style21"/>
    <w:basedOn w:val="a"/>
    <w:rsid w:val="00667F60"/>
    <w:pPr>
      <w:widowControl w:val="0"/>
      <w:suppressAutoHyphens/>
      <w:autoSpaceDE w:val="0"/>
      <w:spacing w:line="280" w:lineRule="exact"/>
    </w:pPr>
    <w:rPr>
      <w:rFonts w:ascii="Sylfaen" w:eastAsia="Sylfaen" w:hAnsi="Sylfaen" w:cs="Sylfaen"/>
      <w:kern w:val="1"/>
      <w:lang w:eastAsia="hi-IN" w:bidi="hi-IN"/>
    </w:rPr>
  </w:style>
  <w:style w:type="paragraph" w:customStyle="1" w:styleId="Style22">
    <w:name w:val="Style22"/>
    <w:basedOn w:val="a"/>
    <w:rsid w:val="00667F60"/>
    <w:pPr>
      <w:widowControl w:val="0"/>
      <w:suppressAutoHyphens/>
      <w:autoSpaceDE w:val="0"/>
      <w:spacing w:line="304" w:lineRule="exact"/>
      <w:jc w:val="right"/>
    </w:pPr>
    <w:rPr>
      <w:rFonts w:ascii="Sylfaen" w:eastAsia="Sylfaen" w:hAnsi="Sylfaen" w:cs="Sylfaen"/>
      <w:kern w:val="1"/>
      <w:lang w:eastAsia="hi-IN" w:bidi="hi-IN"/>
    </w:rPr>
  </w:style>
  <w:style w:type="paragraph" w:customStyle="1" w:styleId="Style23">
    <w:name w:val="Style23"/>
    <w:basedOn w:val="a"/>
    <w:rsid w:val="00667F60"/>
    <w:pPr>
      <w:widowControl w:val="0"/>
      <w:suppressAutoHyphens/>
      <w:autoSpaceDE w:val="0"/>
    </w:pPr>
    <w:rPr>
      <w:rFonts w:ascii="Sylfaen" w:eastAsia="Sylfaen" w:hAnsi="Sylfaen" w:cs="Sylfaen"/>
      <w:kern w:val="1"/>
      <w:lang w:eastAsia="hi-IN" w:bidi="hi-IN"/>
    </w:rPr>
  </w:style>
  <w:style w:type="paragraph" w:customStyle="1" w:styleId="Style24">
    <w:name w:val="Style24"/>
    <w:basedOn w:val="a"/>
    <w:rsid w:val="00667F60"/>
    <w:pPr>
      <w:widowControl w:val="0"/>
      <w:suppressAutoHyphens/>
      <w:autoSpaceDE w:val="0"/>
    </w:pPr>
    <w:rPr>
      <w:rFonts w:ascii="Sylfaen" w:eastAsia="Sylfaen" w:hAnsi="Sylfaen" w:cs="Sylfaen"/>
      <w:kern w:val="1"/>
      <w:lang w:eastAsia="hi-IN" w:bidi="hi-IN"/>
    </w:rPr>
  </w:style>
  <w:style w:type="paragraph" w:customStyle="1" w:styleId="Style25">
    <w:name w:val="Style25"/>
    <w:basedOn w:val="a"/>
    <w:rsid w:val="00667F60"/>
    <w:pPr>
      <w:widowControl w:val="0"/>
      <w:suppressAutoHyphens/>
      <w:autoSpaceDE w:val="0"/>
      <w:spacing w:line="262" w:lineRule="exact"/>
      <w:jc w:val="right"/>
    </w:pPr>
    <w:rPr>
      <w:rFonts w:ascii="Sylfaen" w:eastAsia="Sylfaen" w:hAnsi="Sylfaen" w:cs="Sylfaen"/>
      <w:kern w:val="1"/>
      <w:lang w:eastAsia="hi-IN" w:bidi="hi-IN"/>
    </w:rPr>
  </w:style>
  <w:style w:type="paragraph" w:customStyle="1" w:styleId="Style26">
    <w:name w:val="Style26"/>
    <w:basedOn w:val="a"/>
    <w:rsid w:val="00667F60"/>
    <w:pPr>
      <w:widowControl w:val="0"/>
      <w:suppressAutoHyphens/>
      <w:autoSpaceDE w:val="0"/>
    </w:pPr>
    <w:rPr>
      <w:rFonts w:ascii="Sylfaen" w:eastAsia="Sylfaen" w:hAnsi="Sylfaen" w:cs="Sylfaen"/>
      <w:kern w:val="1"/>
      <w:lang w:eastAsia="hi-IN" w:bidi="hi-IN"/>
    </w:rPr>
  </w:style>
  <w:style w:type="paragraph" w:customStyle="1" w:styleId="Style27">
    <w:name w:val="Style27"/>
    <w:basedOn w:val="a"/>
    <w:rsid w:val="00667F60"/>
    <w:pPr>
      <w:widowControl w:val="0"/>
      <w:suppressAutoHyphens/>
      <w:autoSpaceDE w:val="0"/>
    </w:pPr>
    <w:rPr>
      <w:rFonts w:ascii="Sylfaen" w:eastAsia="Sylfaen" w:hAnsi="Sylfaen" w:cs="Sylfaen"/>
      <w:kern w:val="1"/>
      <w:lang w:eastAsia="hi-IN" w:bidi="hi-IN"/>
    </w:rPr>
  </w:style>
  <w:style w:type="paragraph" w:customStyle="1" w:styleId="Style28">
    <w:name w:val="Style28"/>
    <w:basedOn w:val="a"/>
    <w:rsid w:val="00667F60"/>
    <w:pPr>
      <w:widowControl w:val="0"/>
      <w:suppressAutoHyphens/>
      <w:autoSpaceDE w:val="0"/>
    </w:pPr>
    <w:rPr>
      <w:rFonts w:ascii="Sylfaen" w:eastAsia="Sylfaen" w:hAnsi="Sylfaen" w:cs="Sylfaen"/>
      <w:kern w:val="1"/>
      <w:lang w:eastAsia="hi-IN" w:bidi="hi-IN"/>
    </w:rPr>
  </w:style>
  <w:style w:type="paragraph" w:customStyle="1" w:styleId="Style29">
    <w:name w:val="Style29"/>
    <w:basedOn w:val="a"/>
    <w:rsid w:val="00667F60"/>
    <w:pPr>
      <w:widowControl w:val="0"/>
      <w:suppressAutoHyphens/>
      <w:autoSpaceDE w:val="0"/>
    </w:pPr>
    <w:rPr>
      <w:rFonts w:ascii="Sylfaen" w:eastAsia="Sylfaen" w:hAnsi="Sylfaen" w:cs="Sylfaen"/>
      <w:kern w:val="1"/>
      <w:lang w:eastAsia="hi-IN" w:bidi="hi-IN"/>
    </w:rPr>
  </w:style>
  <w:style w:type="paragraph" w:customStyle="1" w:styleId="Style30">
    <w:name w:val="Style30"/>
    <w:basedOn w:val="a"/>
    <w:rsid w:val="00667F60"/>
    <w:pPr>
      <w:widowControl w:val="0"/>
      <w:suppressAutoHyphens/>
      <w:autoSpaceDE w:val="0"/>
    </w:pPr>
    <w:rPr>
      <w:rFonts w:ascii="Sylfaen" w:eastAsia="Sylfaen" w:hAnsi="Sylfaen" w:cs="Sylfaen"/>
      <w:kern w:val="1"/>
      <w:lang w:eastAsia="hi-IN" w:bidi="hi-IN"/>
    </w:rPr>
  </w:style>
  <w:style w:type="paragraph" w:customStyle="1" w:styleId="Style31">
    <w:name w:val="Style31"/>
    <w:basedOn w:val="a"/>
    <w:rsid w:val="00667F60"/>
    <w:pPr>
      <w:widowControl w:val="0"/>
      <w:suppressAutoHyphens/>
      <w:autoSpaceDE w:val="0"/>
    </w:pPr>
    <w:rPr>
      <w:rFonts w:ascii="Sylfaen" w:eastAsia="Sylfaen" w:hAnsi="Sylfaen" w:cs="Sylfaen"/>
      <w:kern w:val="1"/>
      <w:lang w:eastAsia="hi-IN" w:bidi="hi-IN"/>
    </w:rPr>
  </w:style>
  <w:style w:type="paragraph" w:customStyle="1" w:styleId="Style32">
    <w:name w:val="Style32"/>
    <w:basedOn w:val="a"/>
    <w:rsid w:val="00667F60"/>
    <w:pPr>
      <w:widowControl w:val="0"/>
      <w:suppressAutoHyphens/>
      <w:autoSpaceDE w:val="0"/>
    </w:pPr>
    <w:rPr>
      <w:rFonts w:ascii="Sylfaen" w:eastAsia="Sylfaen" w:hAnsi="Sylfaen" w:cs="Sylfaen"/>
      <w:kern w:val="1"/>
      <w:lang w:eastAsia="hi-IN" w:bidi="hi-IN"/>
    </w:rPr>
  </w:style>
  <w:style w:type="paragraph" w:customStyle="1" w:styleId="Style33">
    <w:name w:val="Style33"/>
    <w:basedOn w:val="a"/>
    <w:rsid w:val="00667F60"/>
    <w:pPr>
      <w:widowControl w:val="0"/>
      <w:suppressAutoHyphens/>
      <w:autoSpaceDE w:val="0"/>
    </w:pPr>
    <w:rPr>
      <w:rFonts w:ascii="Sylfaen" w:eastAsia="Sylfaen" w:hAnsi="Sylfaen" w:cs="Sylfaen"/>
      <w:kern w:val="1"/>
      <w:lang w:eastAsia="hi-IN" w:bidi="hi-IN"/>
    </w:rPr>
  </w:style>
  <w:style w:type="paragraph" w:customStyle="1" w:styleId="Style34">
    <w:name w:val="Style34"/>
    <w:basedOn w:val="a"/>
    <w:rsid w:val="00667F60"/>
    <w:pPr>
      <w:widowControl w:val="0"/>
      <w:suppressAutoHyphens/>
      <w:autoSpaceDE w:val="0"/>
      <w:spacing w:line="264" w:lineRule="exact"/>
      <w:ind w:firstLine="555"/>
    </w:pPr>
    <w:rPr>
      <w:rFonts w:ascii="Sylfaen" w:eastAsia="Sylfaen" w:hAnsi="Sylfaen" w:cs="Sylfaen"/>
      <w:kern w:val="1"/>
      <w:lang w:eastAsia="hi-IN" w:bidi="hi-IN"/>
    </w:rPr>
  </w:style>
  <w:style w:type="paragraph" w:customStyle="1" w:styleId="Style35">
    <w:name w:val="Style35"/>
    <w:basedOn w:val="a"/>
    <w:rsid w:val="00667F60"/>
    <w:pPr>
      <w:widowControl w:val="0"/>
      <w:suppressAutoHyphens/>
      <w:autoSpaceDE w:val="0"/>
      <w:spacing w:line="280" w:lineRule="exact"/>
      <w:ind w:hanging="99"/>
    </w:pPr>
    <w:rPr>
      <w:rFonts w:ascii="Sylfaen" w:eastAsia="Sylfaen" w:hAnsi="Sylfaen" w:cs="Sylfaen"/>
      <w:kern w:val="1"/>
      <w:lang w:eastAsia="hi-IN" w:bidi="hi-IN"/>
    </w:rPr>
  </w:style>
  <w:style w:type="paragraph" w:customStyle="1" w:styleId="Style36">
    <w:name w:val="Style36"/>
    <w:basedOn w:val="a"/>
    <w:rsid w:val="00667F60"/>
    <w:pPr>
      <w:widowControl w:val="0"/>
      <w:suppressAutoHyphens/>
      <w:autoSpaceDE w:val="0"/>
      <w:spacing w:line="546" w:lineRule="exact"/>
      <w:ind w:firstLine="599"/>
    </w:pPr>
    <w:rPr>
      <w:rFonts w:ascii="Sylfaen" w:eastAsia="Sylfaen" w:hAnsi="Sylfaen" w:cs="Sylfaen"/>
      <w:kern w:val="1"/>
      <w:lang w:eastAsia="hi-IN" w:bidi="hi-IN"/>
    </w:rPr>
  </w:style>
  <w:style w:type="paragraph" w:customStyle="1" w:styleId="Style37">
    <w:name w:val="Style37"/>
    <w:basedOn w:val="a"/>
    <w:rsid w:val="00667F60"/>
    <w:pPr>
      <w:widowControl w:val="0"/>
      <w:suppressAutoHyphens/>
      <w:autoSpaceDE w:val="0"/>
      <w:spacing w:line="261" w:lineRule="exact"/>
    </w:pPr>
    <w:rPr>
      <w:rFonts w:ascii="Sylfaen" w:eastAsia="Sylfaen" w:hAnsi="Sylfaen" w:cs="Sylfaen"/>
      <w:kern w:val="1"/>
      <w:lang w:eastAsia="hi-IN" w:bidi="hi-IN"/>
    </w:rPr>
  </w:style>
  <w:style w:type="paragraph" w:customStyle="1" w:styleId="Style38">
    <w:name w:val="Style38"/>
    <w:basedOn w:val="a"/>
    <w:rsid w:val="00667F60"/>
    <w:pPr>
      <w:widowControl w:val="0"/>
      <w:suppressAutoHyphens/>
      <w:autoSpaceDE w:val="0"/>
      <w:spacing w:line="497" w:lineRule="exact"/>
      <w:ind w:firstLine="960"/>
    </w:pPr>
    <w:rPr>
      <w:rFonts w:ascii="Sylfaen" w:eastAsia="Sylfaen" w:hAnsi="Sylfaen" w:cs="Sylfaen"/>
      <w:kern w:val="1"/>
      <w:lang w:eastAsia="hi-IN" w:bidi="hi-IN"/>
    </w:rPr>
  </w:style>
  <w:style w:type="paragraph" w:customStyle="1" w:styleId="Style39">
    <w:name w:val="Style39"/>
    <w:basedOn w:val="a"/>
    <w:rsid w:val="00667F60"/>
    <w:pPr>
      <w:widowControl w:val="0"/>
      <w:suppressAutoHyphens/>
      <w:autoSpaceDE w:val="0"/>
      <w:spacing w:line="296" w:lineRule="exact"/>
      <w:ind w:firstLine="493"/>
    </w:pPr>
    <w:rPr>
      <w:rFonts w:ascii="Sylfaen" w:eastAsia="Sylfaen" w:hAnsi="Sylfaen" w:cs="Sylfaen"/>
      <w:kern w:val="1"/>
      <w:lang w:eastAsia="hi-IN" w:bidi="hi-IN"/>
    </w:rPr>
  </w:style>
  <w:style w:type="paragraph" w:customStyle="1" w:styleId="Style40">
    <w:name w:val="Style40"/>
    <w:basedOn w:val="a"/>
    <w:rsid w:val="00667F60"/>
    <w:pPr>
      <w:widowControl w:val="0"/>
      <w:suppressAutoHyphens/>
      <w:autoSpaceDE w:val="0"/>
    </w:pPr>
    <w:rPr>
      <w:rFonts w:ascii="Sylfaen" w:eastAsia="Sylfaen" w:hAnsi="Sylfaen" w:cs="Sylfaen"/>
      <w:kern w:val="1"/>
      <w:lang w:eastAsia="hi-IN" w:bidi="hi-IN"/>
    </w:rPr>
  </w:style>
  <w:style w:type="paragraph" w:customStyle="1" w:styleId="Style41">
    <w:name w:val="Style41"/>
    <w:basedOn w:val="a"/>
    <w:rsid w:val="00667F60"/>
    <w:pPr>
      <w:widowControl w:val="0"/>
      <w:suppressAutoHyphens/>
      <w:autoSpaceDE w:val="0"/>
      <w:spacing w:line="258" w:lineRule="exact"/>
      <w:ind w:firstLine="562"/>
    </w:pPr>
    <w:rPr>
      <w:rFonts w:ascii="Sylfaen" w:eastAsia="Sylfaen" w:hAnsi="Sylfaen" w:cs="Sylfaen"/>
      <w:kern w:val="1"/>
      <w:lang w:eastAsia="hi-IN" w:bidi="hi-IN"/>
    </w:rPr>
  </w:style>
  <w:style w:type="paragraph" w:customStyle="1" w:styleId="Style42">
    <w:name w:val="Style42"/>
    <w:basedOn w:val="a"/>
    <w:rsid w:val="00667F60"/>
    <w:pPr>
      <w:widowControl w:val="0"/>
      <w:suppressAutoHyphens/>
      <w:autoSpaceDE w:val="0"/>
      <w:spacing w:line="264" w:lineRule="exact"/>
      <w:ind w:hanging="200"/>
    </w:pPr>
    <w:rPr>
      <w:rFonts w:ascii="Sylfaen" w:eastAsia="Sylfaen" w:hAnsi="Sylfaen" w:cs="Sylfaen"/>
      <w:kern w:val="1"/>
      <w:lang w:eastAsia="hi-IN" w:bidi="hi-IN"/>
    </w:rPr>
  </w:style>
  <w:style w:type="paragraph" w:customStyle="1" w:styleId="Style43">
    <w:name w:val="Style43"/>
    <w:basedOn w:val="a"/>
    <w:rsid w:val="00667F60"/>
    <w:pPr>
      <w:widowControl w:val="0"/>
      <w:suppressAutoHyphens/>
      <w:autoSpaceDE w:val="0"/>
      <w:spacing w:line="494" w:lineRule="exact"/>
    </w:pPr>
    <w:rPr>
      <w:rFonts w:ascii="Sylfaen" w:eastAsia="Sylfaen" w:hAnsi="Sylfaen" w:cs="Sylfaen"/>
      <w:kern w:val="1"/>
      <w:lang w:eastAsia="hi-IN" w:bidi="hi-IN"/>
    </w:rPr>
  </w:style>
  <w:style w:type="paragraph" w:customStyle="1" w:styleId="Style44">
    <w:name w:val="Style44"/>
    <w:basedOn w:val="a"/>
    <w:rsid w:val="00667F60"/>
    <w:pPr>
      <w:widowControl w:val="0"/>
      <w:suppressAutoHyphens/>
      <w:autoSpaceDE w:val="0"/>
      <w:spacing w:line="284" w:lineRule="exact"/>
      <w:ind w:firstLine="773"/>
    </w:pPr>
    <w:rPr>
      <w:rFonts w:ascii="Sylfaen" w:eastAsia="Sylfaen" w:hAnsi="Sylfaen" w:cs="Sylfaen"/>
      <w:kern w:val="1"/>
      <w:lang w:eastAsia="hi-IN" w:bidi="hi-IN"/>
    </w:rPr>
  </w:style>
  <w:style w:type="paragraph" w:customStyle="1" w:styleId="ConsPlusNormal">
    <w:name w:val="ConsPlusNormal"/>
    <w:link w:val="ConsPlusNormal0"/>
    <w:rsid w:val="00667F60"/>
    <w:pPr>
      <w:widowControl w:val="0"/>
      <w:suppressAutoHyphens/>
      <w:autoSpaceDE w:val="0"/>
      <w:ind w:firstLine="720"/>
    </w:pPr>
    <w:rPr>
      <w:rFonts w:ascii="Arial" w:eastAsia="Arial" w:hAnsi="Arial" w:cs="Arial"/>
      <w:kern w:val="1"/>
      <w:szCs w:val="24"/>
      <w:lang w:eastAsia="hi-IN" w:bidi="hi-IN"/>
    </w:rPr>
  </w:style>
  <w:style w:type="paragraph" w:customStyle="1" w:styleId="ConsPlusNonformat">
    <w:name w:val="ConsPlusNonformat"/>
    <w:rsid w:val="00667F60"/>
    <w:pPr>
      <w:widowControl w:val="0"/>
      <w:suppressAutoHyphens/>
      <w:autoSpaceDE w:val="0"/>
    </w:pPr>
    <w:rPr>
      <w:rFonts w:ascii="Courier New" w:eastAsia="Courier New" w:hAnsi="Courier New" w:cs="Courier New"/>
      <w:kern w:val="1"/>
      <w:szCs w:val="24"/>
      <w:lang w:eastAsia="hi-IN" w:bidi="hi-IN"/>
    </w:rPr>
  </w:style>
  <w:style w:type="paragraph" w:customStyle="1" w:styleId="ConsTitle">
    <w:name w:val="ConsTitle"/>
    <w:rsid w:val="00667F60"/>
    <w:pPr>
      <w:widowControl w:val="0"/>
      <w:suppressAutoHyphens/>
      <w:ind w:right="19772"/>
    </w:pPr>
    <w:rPr>
      <w:rFonts w:ascii="Arial" w:eastAsia="Arial" w:hAnsi="Arial" w:cs="Arial"/>
      <w:b/>
      <w:bCs/>
      <w:kern w:val="1"/>
      <w:sz w:val="16"/>
      <w:szCs w:val="24"/>
      <w:lang w:eastAsia="hi-IN" w:bidi="hi-IN"/>
    </w:rPr>
  </w:style>
  <w:style w:type="paragraph" w:styleId="af0">
    <w:name w:val="Body Text Indent"/>
    <w:basedOn w:val="a"/>
    <w:link w:val="af1"/>
    <w:rsid w:val="00667F60"/>
    <w:pPr>
      <w:widowControl w:val="0"/>
      <w:suppressAutoHyphens/>
      <w:ind w:firstLine="720"/>
    </w:pPr>
    <w:rPr>
      <w:rFonts w:ascii="Sylfaen" w:eastAsia="Sylfaen" w:hAnsi="Sylfaen" w:cs="Sylfaen"/>
      <w:kern w:val="1"/>
      <w:sz w:val="28"/>
      <w:lang w:eastAsia="hi-IN" w:bidi="hi-IN"/>
    </w:rPr>
  </w:style>
  <w:style w:type="character" w:customStyle="1" w:styleId="af1">
    <w:name w:val="Основной текст с отступом Знак"/>
    <w:basedOn w:val="a0"/>
    <w:link w:val="af0"/>
    <w:rsid w:val="00667F60"/>
    <w:rPr>
      <w:rFonts w:ascii="Sylfaen" w:eastAsia="Sylfaen" w:hAnsi="Sylfaen" w:cs="Sylfaen"/>
      <w:kern w:val="1"/>
      <w:sz w:val="28"/>
      <w:szCs w:val="24"/>
      <w:lang w:eastAsia="hi-IN" w:bidi="hi-IN"/>
    </w:rPr>
  </w:style>
  <w:style w:type="paragraph" w:customStyle="1" w:styleId="14">
    <w:name w:val="Верхний колонтитул1"/>
    <w:basedOn w:val="a"/>
    <w:rsid w:val="00667F60"/>
    <w:pPr>
      <w:widowControl w:val="0"/>
      <w:tabs>
        <w:tab w:val="center" w:pos="4677"/>
        <w:tab w:val="right" w:pos="9355"/>
      </w:tabs>
      <w:suppressAutoHyphens/>
      <w:autoSpaceDE w:val="0"/>
    </w:pPr>
    <w:rPr>
      <w:rFonts w:ascii="Sylfaen" w:eastAsia="Sylfaen" w:hAnsi="Sylfaen" w:cs="Sylfaen"/>
      <w:kern w:val="1"/>
      <w:lang w:eastAsia="hi-IN" w:bidi="hi-IN"/>
    </w:rPr>
  </w:style>
  <w:style w:type="paragraph" w:customStyle="1" w:styleId="15">
    <w:name w:val="Нижний колонтитул1"/>
    <w:basedOn w:val="a"/>
    <w:rsid w:val="00667F60"/>
    <w:pPr>
      <w:widowControl w:val="0"/>
      <w:tabs>
        <w:tab w:val="center" w:pos="4677"/>
        <w:tab w:val="right" w:pos="9355"/>
      </w:tabs>
      <w:suppressAutoHyphens/>
      <w:autoSpaceDE w:val="0"/>
    </w:pPr>
    <w:rPr>
      <w:rFonts w:ascii="Sylfaen" w:eastAsia="Sylfaen" w:hAnsi="Sylfaen" w:cs="Sylfaen"/>
      <w:kern w:val="1"/>
      <w:lang w:eastAsia="hi-IN" w:bidi="hi-IN"/>
    </w:rPr>
  </w:style>
  <w:style w:type="paragraph" w:customStyle="1" w:styleId="16">
    <w:name w:val="Текст выноски1"/>
    <w:basedOn w:val="a"/>
    <w:rsid w:val="00667F60"/>
    <w:pPr>
      <w:widowControl w:val="0"/>
      <w:suppressAutoHyphens/>
      <w:autoSpaceDE w:val="0"/>
    </w:pPr>
    <w:rPr>
      <w:rFonts w:ascii="Tahoma" w:eastAsia="Tahoma" w:hAnsi="Tahoma" w:cs="Tahoma"/>
      <w:kern w:val="1"/>
      <w:sz w:val="16"/>
      <w:lang w:eastAsia="hi-IN" w:bidi="hi-IN"/>
    </w:rPr>
  </w:style>
  <w:style w:type="paragraph" w:customStyle="1" w:styleId="af2">
    <w:name w:val="Содержимое врезки"/>
    <w:basedOn w:val="ad"/>
    <w:rsid w:val="00667F60"/>
  </w:style>
  <w:style w:type="character" w:styleId="af3">
    <w:name w:val="page number"/>
    <w:basedOn w:val="a0"/>
    <w:rsid w:val="00667F60"/>
  </w:style>
  <w:style w:type="character" w:customStyle="1" w:styleId="ConsPlusNormal0">
    <w:name w:val="ConsPlusNormal Знак"/>
    <w:link w:val="ConsPlusNormal"/>
    <w:rsid w:val="00667F60"/>
    <w:rPr>
      <w:rFonts w:ascii="Arial" w:eastAsia="Arial" w:hAnsi="Arial" w:cs="Arial"/>
      <w:kern w:val="1"/>
      <w:szCs w:val="24"/>
      <w:lang w:eastAsia="hi-IN" w:bidi="hi-IN"/>
    </w:rPr>
  </w:style>
  <w:style w:type="paragraph" w:styleId="af4">
    <w:name w:val="Document Map"/>
    <w:basedOn w:val="a"/>
    <w:link w:val="af5"/>
    <w:uiPriority w:val="99"/>
    <w:semiHidden/>
    <w:unhideWhenUsed/>
    <w:rsid w:val="009A7284"/>
    <w:rPr>
      <w:rFonts w:ascii="Tahoma" w:hAnsi="Tahoma" w:cs="Tahoma"/>
      <w:sz w:val="16"/>
      <w:szCs w:val="16"/>
    </w:rPr>
  </w:style>
  <w:style w:type="character" w:customStyle="1" w:styleId="af5">
    <w:name w:val="Схема документа Знак"/>
    <w:basedOn w:val="a0"/>
    <w:link w:val="af4"/>
    <w:uiPriority w:val="99"/>
    <w:semiHidden/>
    <w:rsid w:val="009A7284"/>
    <w:rPr>
      <w:rFonts w:ascii="Tahoma" w:hAnsi="Tahoma" w:cs="Tahoma"/>
      <w:sz w:val="16"/>
      <w:szCs w:val="16"/>
    </w:rPr>
  </w:style>
  <w:style w:type="paragraph" w:styleId="af6">
    <w:name w:val="Subtitle"/>
    <w:basedOn w:val="a"/>
    <w:next w:val="a"/>
    <w:link w:val="af7"/>
    <w:qFormat/>
    <w:rsid w:val="00F67F6F"/>
    <w:pPr>
      <w:numPr>
        <w:ilvl w:val="1"/>
      </w:numPr>
      <w:ind w:firstLine="397"/>
    </w:pPr>
    <w:rPr>
      <w:rFonts w:asciiTheme="majorHAnsi" w:eastAsiaTheme="majorEastAsia" w:hAnsiTheme="majorHAnsi" w:cstheme="majorBidi"/>
      <w:i/>
      <w:iCs/>
      <w:color w:val="4F81BD" w:themeColor="accent1"/>
      <w:spacing w:val="15"/>
    </w:rPr>
  </w:style>
  <w:style w:type="character" w:customStyle="1" w:styleId="af7">
    <w:name w:val="Подзаголовок Знак"/>
    <w:basedOn w:val="a0"/>
    <w:link w:val="af6"/>
    <w:rsid w:val="00F67F6F"/>
    <w:rPr>
      <w:rFonts w:asciiTheme="majorHAnsi" w:eastAsiaTheme="majorEastAsia" w:hAnsiTheme="majorHAnsi" w:cstheme="majorBidi"/>
      <w:i/>
      <w:iCs/>
      <w:color w:val="4F81BD" w:themeColor="accent1"/>
      <w:spacing w:val="15"/>
      <w:sz w:val="24"/>
      <w:szCs w:val="24"/>
    </w:rPr>
  </w:style>
  <w:style w:type="character" w:customStyle="1" w:styleId="80">
    <w:name w:val="Заголовок 8 Знак"/>
    <w:basedOn w:val="a0"/>
    <w:link w:val="8"/>
    <w:semiHidden/>
    <w:rsid w:val="009A561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semiHidden/>
    <w:rsid w:val="009A5616"/>
    <w:rPr>
      <w:rFonts w:asciiTheme="majorHAnsi" w:eastAsiaTheme="majorEastAsia" w:hAnsiTheme="majorHAnsi" w:cstheme="majorBidi"/>
      <w:i/>
      <w:iCs/>
      <w:color w:val="243F60" w:themeColor="accent1" w:themeShade="7F"/>
      <w:sz w:val="24"/>
      <w:szCs w:val="24"/>
    </w:rPr>
  </w:style>
  <w:style w:type="character" w:customStyle="1" w:styleId="50">
    <w:name w:val="Заголовок 5 Знак"/>
    <w:basedOn w:val="a0"/>
    <w:link w:val="5"/>
    <w:semiHidden/>
    <w:rsid w:val="009A561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9A5616"/>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basedOn w:val="a0"/>
    <w:link w:val="3"/>
    <w:semiHidden/>
    <w:rsid w:val="009A5616"/>
    <w:rPr>
      <w:rFonts w:asciiTheme="majorHAnsi" w:eastAsiaTheme="majorEastAsia" w:hAnsiTheme="majorHAnsi" w:cstheme="majorBidi"/>
      <w:b/>
      <w:bCs/>
      <w:color w:val="4F81BD" w:themeColor="accent1"/>
      <w:sz w:val="24"/>
      <w:szCs w:val="24"/>
    </w:rPr>
  </w:style>
  <w:style w:type="paragraph" w:styleId="af8">
    <w:name w:val="Balloon Text"/>
    <w:basedOn w:val="a"/>
    <w:link w:val="af9"/>
    <w:uiPriority w:val="99"/>
    <w:semiHidden/>
    <w:unhideWhenUsed/>
    <w:rsid w:val="002F359C"/>
    <w:pPr>
      <w:spacing w:after="0"/>
    </w:pPr>
    <w:rPr>
      <w:rFonts w:ascii="Tahoma" w:hAnsi="Tahoma" w:cs="Tahoma"/>
      <w:sz w:val="16"/>
      <w:szCs w:val="16"/>
    </w:rPr>
  </w:style>
  <w:style w:type="character" w:customStyle="1" w:styleId="af9">
    <w:name w:val="Текст выноски Знак"/>
    <w:basedOn w:val="a0"/>
    <w:link w:val="af8"/>
    <w:uiPriority w:val="99"/>
    <w:semiHidden/>
    <w:rsid w:val="002F35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A888-5E87-450C-B5C4-E7087095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13114</Words>
  <Characters>74753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Zhukova</cp:lastModifiedBy>
  <cp:revision>2</cp:revision>
  <cp:lastPrinted>2016-11-09T05:38:00Z</cp:lastPrinted>
  <dcterms:created xsi:type="dcterms:W3CDTF">2019-05-31T11:15:00Z</dcterms:created>
  <dcterms:modified xsi:type="dcterms:W3CDTF">2019-05-31T11:15:00Z</dcterms:modified>
</cp:coreProperties>
</file>